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1637" w14:textId="60939150" w:rsidR="006C70BF" w:rsidRDefault="006C70BF"/>
    <w:p w14:paraId="183A882D" w14:textId="1886DF39" w:rsidR="00323E6A" w:rsidRDefault="00323E6A" w:rsidP="00323E6A"/>
    <w:p w14:paraId="7F30183E" w14:textId="77777777" w:rsidR="00323E6A" w:rsidRPr="00323E6A" w:rsidRDefault="00323E6A" w:rsidP="00323E6A">
      <w:pPr>
        <w:jc w:val="center"/>
        <w:rPr>
          <w:rFonts w:ascii="Arial" w:eastAsia="Times New Roman" w:hAnsi="Arial" w:cs="Arial"/>
          <w:sz w:val="24"/>
          <w:szCs w:val="24"/>
          <w:lang w:eastAsia="tr-TR"/>
        </w:rPr>
      </w:pPr>
      <w:r>
        <w:tab/>
      </w:r>
    </w:p>
    <w:p w14:paraId="731F0CFD"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09423987"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4CA5AE02"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0B1164E3"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355809FE"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0D843197"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236F18F1" w14:textId="02788831" w:rsidR="00323E6A" w:rsidRPr="00323E6A" w:rsidRDefault="00323E6A" w:rsidP="00323E6A">
      <w:pPr>
        <w:spacing w:after="0" w:line="240" w:lineRule="auto"/>
        <w:jc w:val="center"/>
        <w:rPr>
          <w:rFonts w:ascii="Cambria" w:eastAsia="Times New Roman" w:hAnsi="Cambria" w:cs="Arial"/>
          <w:sz w:val="52"/>
          <w:szCs w:val="52"/>
          <w:lang w:eastAsia="tr-TR"/>
        </w:rPr>
      </w:pPr>
      <w:r w:rsidRPr="00323E6A">
        <w:rPr>
          <w:rFonts w:ascii="Cambria" w:eastAsia="Times New Roman" w:hAnsi="Cambria" w:cs="Arial"/>
          <w:sz w:val="52"/>
          <w:szCs w:val="52"/>
          <w:lang w:eastAsia="tr-TR"/>
        </w:rPr>
        <w:t>202</w:t>
      </w:r>
      <w:r w:rsidR="00F30B8F">
        <w:rPr>
          <w:rFonts w:ascii="Cambria" w:eastAsia="Times New Roman" w:hAnsi="Cambria" w:cs="Arial"/>
          <w:sz w:val="52"/>
          <w:szCs w:val="52"/>
          <w:lang w:eastAsia="tr-TR"/>
        </w:rPr>
        <w:t>3</w:t>
      </w:r>
      <w:r w:rsidRPr="00323E6A">
        <w:rPr>
          <w:rFonts w:ascii="Cambria" w:eastAsia="Times New Roman" w:hAnsi="Cambria" w:cs="Arial"/>
          <w:sz w:val="52"/>
          <w:szCs w:val="52"/>
          <w:lang w:eastAsia="tr-TR"/>
        </w:rPr>
        <w:t xml:space="preserve"> – 202</w:t>
      </w:r>
      <w:r w:rsidR="00F30B8F">
        <w:rPr>
          <w:rFonts w:ascii="Cambria" w:eastAsia="Times New Roman" w:hAnsi="Cambria" w:cs="Arial"/>
          <w:sz w:val="52"/>
          <w:szCs w:val="52"/>
          <w:lang w:eastAsia="tr-TR"/>
        </w:rPr>
        <w:t>4</w:t>
      </w:r>
      <w:r w:rsidRPr="00323E6A">
        <w:rPr>
          <w:rFonts w:ascii="Cambria" w:eastAsia="Times New Roman" w:hAnsi="Cambria" w:cs="Arial"/>
          <w:sz w:val="52"/>
          <w:szCs w:val="52"/>
          <w:lang w:eastAsia="tr-TR"/>
        </w:rPr>
        <w:t xml:space="preserve"> EĞİTİM ÖĞRETİM YILI</w:t>
      </w:r>
    </w:p>
    <w:p w14:paraId="781C9A08" w14:textId="77777777" w:rsidR="00323E6A" w:rsidRPr="00323E6A" w:rsidRDefault="00323E6A" w:rsidP="00323E6A">
      <w:pPr>
        <w:spacing w:after="0" w:line="240" w:lineRule="auto"/>
        <w:jc w:val="center"/>
        <w:rPr>
          <w:rFonts w:ascii="Cambria" w:eastAsia="Times New Roman" w:hAnsi="Cambria" w:cs="Arial"/>
          <w:sz w:val="52"/>
          <w:szCs w:val="52"/>
          <w:lang w:eastAsia="tr-TR"/>
        </w:rPr>
      </w:pPr>
      <w:r w:rsidRPr="00323E6A">
        <w:rPr>
          <w:rFonts w:ascii="Cambria" w:eastAsia="Times New Roman" w:hAnsi="Cambria" w:cs="Arial"/>
          <w:sz w:val="52"/>
          <w:szCs w:val="52"/>
          <w:lang w:eastAsia="tr-TR"/>
        </w:rPr>
        <w:t>………………………………</w:t>
      </w:r>
      <w:proofErr w:type="gramStart"/>
      <w:r w:rsidRPr="00323E6A">
        <w:rPr>
          <w:rFonts w:ascii="Cambria" w:eastAsia="Times New Roman" w:hAnsi="Cambria" w:cs="Arial"/>
          <w:sz w:val="52"/>
          <w:szCs w:val="52"/>
          <w:lang w:eastAsia="tr-TR"/>
        </w:rPr>
        <w:t>…….</w:t>
      </w:r>
      <w:proofErr w:type="gramEnd"/>
      <w:r w:rsidRPr="00323E6A">
        <w:rPr>
          <w:rFonts w:ascii="Cambria" w:eastAsia="Times New Roman" w:hAnsi="Cambria" w:cs="Arial"/>
          <w:sz w:val="52"/>
          <w:szCs w:val="52"/>
          <w:lang w:eastAsia="tr-TR"/>
        </w:rPr>
        <w:t>İLKOKULU</w:t>
      </w:r>
    </w:p>
    <w:p w14:paraId="7C4E25DB" w14:textId="77777777" w:rsidR="00323E6A" w:rsidRPr="00323E6A" w:rsidRDefault="00323E6A" w:rsidP="00323E6A">
      <w:pPr>
        <w:spacing w:after="0" w:line="240" w:lineRule="auto"/>
        <w:jc w:val="center"/>
        <w:rPr>
          <w:rFonts w:ascii="Cambria" w:eastAsia="Times New Roman" w:hAnsi="Cambria" w:cs="Arial"/>
          <w:sz w:val="44"/>
          <w:szCs w:val="44"/>
          <w:lang w:eastAsia="tr-TR"/>
        </w:rPr>
      </w:pPr>
    </w:p>
    <w:p w14:paraId="5D0F33A0" w14:textId="1186EE41" w:rsidR="00323E6A" w:rsidRPr="00323E6A" w:rsidRDefault="00323E6A" w:rsidP="00323E6A">
      <w:pPr>
        <w:spacing w:after="0" w:line="240" w:lineRule="auto"/>
        <w:jc w:val="center"/>
        <w:rPr>
          <w:rFonts w:ascii="Arial" w:eastAsia="Times New Roman" w:hAnsi="Arial" w:cs="Arial"/>
          <w:sz w:val="24"/>
          <w:szCs w:val="24"/>
          <w:lang w:eastAsia="tr-TR"/>
        </w:rPr>
      </w:pPr>
      <w:r w:rsidRPr="00323E6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1" allowOverlap="1" wp14:anchorId="5349376A" wp14:editId="3A816831">
                <wp:simplePos x="0" y="0"/>
                <wp:positionH relativeFrom="column">
                  <wp:posOffset>1471930</wp:posOffset>
                </wp:positionH>
                <wp:positionV relativeFrom="paragraph">
                  <wp:posOffset>22860</wp:posOffset>
                </wp:positionV>
                <wp:extent cx="7077075" cy="1121410"/>
                <wp:effectExtent l="9525" t="10795" r="9525" b="1079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77075" cy="1121410"/>
                        </a:xfrm>
                        <a:prstGeom prst="rect">
                          <a:avLst/>
                        </a:prstGeom>
                        <a:extLst>
                          <a:ext uri="{AF507438-7753-43E0-B8FC-AC1667EBCBE1}">
                            <a14:hiddenEffects xmlns:a14="http://schemas.microsoft.com/office/drawing/2010/main">
                              <a:effectLst/>
                            </a14:hiddenEffects>
                          </a:ext>
                        </a:extLst>
                      </wps:spPr>
                      <wps:txbx>
                        <w:txbxContent>
                          <w:p w14:paraId="7F130341" w14:textId="77777777" w:rsidR="00323E6A" w:rsidRDefault="00323E6A" w:rsidP="00323E6A">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t>HAYAT BİLGİSİ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49376A" id="_x0000_t202" coordsize="21600,21600" o:spt="202" path="m,l,21600r21600,l21600,xe">
                <v:stroke joinstyle="miter"/>
                <v:path gradientshapeok="t" o:connecttype="rect"/>
              </v:shapetype>
              <v:shape id="Metin Kutusu 3" o:spid="_x0000_s1026" type="#_x0000_t202" style="position:absolute;left:0;text-align:left;margin-left:115.9pt;margin-top:1.8pt;width:557.25pt;height:8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" filled="f" stroked="f">
                <o:lock v:ext="edit" shapetype="t"/>
                <v:textbox style="mso-fit-shape-to-text:t">
                  <w:txbxContent>
                    <w:p w14:paraId="7F130341" w14:textId="77777777" w:rsidR="00323E6A" w:rsidRDefault="00323E6A" w:rsidP="00323E6A">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t>HAYAT BİLGİSİ</w:t>
                      </w:r>
                    </w:p>
                  </w:txbxContent>
                </v:textbox>
              </v:shape>
            </w:pict>
          </mc:Fallback>
        </mc:AlternateContent>
      </w:r>
    </w:p>
    <w:p w14:paraId="2B3C5EB6"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460A40F0"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126A0258"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07E8A491" w14:textId="7FF923D3" w:rsidR="00323E6A" w:rsidRPr="00323E6A" w:rsidRDefault="00323E6A" w:rsidP="00323E6A">
      <w:pPr>
        <w:spacing w:after="0" w:line="240" w:lineRule="auto"/>
        <w:jc w:val="center"/>
        <w:rPr>
          <w:rFonts w:ascii="Arial" w:eastAsia="Times New Roman" w:hAnsi="Arial" w:cs="Arial"/>
          <w:sz w:val="24"/>
          <w:szCs w:val="24"/>
          <w:lang w:eastAsia="tr-TR"/>
        </w:rPr>
      </w:pPr>
    </w:p>
    <w:p w14:paraId="02FE03CE" w14:textId="5DF9F0F6" w:rsidR="00323E6A" w:rsidRPr="00323E6A" w:rsidRDefault="00323E6A" w:rsidP="00323E6A">
      <w:pPr>
        <w:spacing w:after="0" w:line="240" w:lineRule="auto"/>
        <w:jc w:val="center"/>
        <w:rPr>
          <w:rFonts w:ascii="Arial" w:eastAsia="Times New Roman" w:hAnsi="Arial" w:cs="Arial"/>
          <w:sz w:val="24"/>
          <w:szCs w:val="24"/>
          <w:lang w:eastAsia="tr-TR"/>
        </w:rPr>
      </w:pPr>
    </w:p>
    <w:p w14:paraId="65E4A0FE" w14:textId="13E0581B" w:rsidR="00323E6A" w:rsidRPr="00323E6A" w:rsidRDefault="00D96B16" w:rsidP="00323E6A">
      <w:pPr>
        <w:spacing w:after="0" w:line="240" w:lineRule="auto"/>
        <w:jc w:val="center"/>
        <w:rPr>
          <w:rFonts w:ascii="Arial" w:eastAsia="Times New Roman" w:hAnsi="Arial" w:cs="Arial"/>
          <w:sz w:val="24"/>
          <w:szCs w:val="24"/>
          <w:lang w:eastAsia="tr-TR"/>
        </w:rPr>
      </w:pPr>
      <w:r w:rsidRPr="00D96B16">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3360" behindDoc="1" locked="0" layoutInCell="1" allowOverlap="1" wp14:anchorId="650227E6" wp14:editId="28B0EE01">
                <wp:simplePos x="0" y="0"/>
                <wp:positionH relativeFrom="column">
                  <wp:posOffset>3985392</wp:posOffset>
                </wp:positionH>
                <wp:positionV relativeFrom="paragraph">
                  <wp:posOffset>20739</wp:posOffset>
                </wp:positionV>
                <wp:extent cx="2141627" cy="663072"/>
                <wp:effectExtent l="0" t="0" r="0" b="0"/>
                <wp:wrapNone/>
                <wp:docPr id="96918678"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1627" cy="663072"/>
                        </a:xfrm>
                        <a:prstGeom prst="rect">
                          <a:avLst/>
                        </a:prstGeom>
                        <a:extLst>
                          <a:ext uri="{AF507438-7753-43E0-B8FC-AC1667EBCBE1}">
                            <a14:hiddenEffects xmlns:a14="http://schemas.microsoft.com/office/drawing/2010/main">
                              <a:effectLst/>
                            </a14:hiddenEffects>
                          </a:ext>
                        </a:extLst>
                      </wps:spPr>
                      <wps:txbx>
                        <w:txbxContent>
                          <w:p w14:paraId="2345FC89" w14:textId="77777777" w:rsidR="00D96B16" w:rsidRPr="00D96B16" w:rsidRDefault="00D96B16" w:rsidP="00D96B1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D96B1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0227E6" id="_x0000_t202" coordsize="21600,21600" o:spt="202" path="m,l,21600r21600,l21600,xe">
                <v:stroke joinstyle="miter"/>
                <v:path gradientshapeok="t" o:connecttype="rect"/>
              </v:shapetype>
              <v:shape id="WordArt 42" o:spid="_x0000_s1027" type="#_x0000_t202" style="position:absolute;left:0;text-align:left;margin-left:313.8pt;margin-top:1.65pt;width:168.65pt;height:5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" filled="f" stroked="f">
                <o:lock v:ext="edit" shapetype="t"/>
                <v:textbox>
                  <w:txbxContent>
                    <w:p w14:paraId="2345FC89" w14:textId="77777777" w:rsidR="00D96B16" w:rsidRPr="00D96B16" w:rsidRDefault="00D96B16" w:rsidP="00D96B1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D96B1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v:textbox>
              </v:shape>
            </w:pict>
          </mc:Fallback>
        </mc:AlternateContent>
      </w:r>
    </w:p>
    <w:p w14:paraId="0F012218" w14:textId="77777777" w:rsidR="00323E6A" w:rsidRPr="00323E6A" w:rsidRDefault="00323E6A" w:rsidP="00323E6A">
      <w:pPr>
        <w:spacing w:after="0" w:line="240" w:lineRule="auto"/>
        <w:jc w:val="center"/>
        <w:rPr>
          <w:rFonts w:ascii="Arial" w:eastAsia="Times New Roman" w:hAnsi="Arial" w:cs="Arial"/>
          <w:sz w:val="24"/>
          <w:szCs w:val="24"/>
          <w:lang w:eastAsia="tr-TR"/>
        </w:rPr>
      </w:pPr>
    </w:p>
    <w:p w14:paraId="3985B9D4" w14:textId="325560E5" w:rsidR="00323E6A" w:rsidRPr="00323E6A" w:rsidRDefault="00323E6A" w:rsidP="00323E6A">
      <w:pPr>
        <w:spacing w:after="0" w:line="240" w:lineRule="auto"/>
        <w:jc w:val="center"/>
        <w:rPr>
          <w:rFonts w:ascii="Arial" w:eastAsia="Times New Roman" w:hAnsi="Arial" w:cs="Arial"/>
          <w:sz w:val="24"/>
          <w:szCs w:val="24"/>
          <w:lang w:eastAsia="tr-TR"/>
        </w:rPr>
      </w:pPr>
    </w:p>
    <w:p w14:paraId="5A36BBF4" w14:textId="77777777" w:rsidR="00323E6A" w:rsidRPr="00323E6A" w:rsidRDefault="00323E6A" w:rsidP="00323E6A">
      <w:pPr>
        <w:spacing w:after="0" w:line="240" w:lineRule="auto"/>
        <w:rPr>
          <w:rFonts w:ascii="Arial" w:eastAsia="Times New Roman" w:hAnsi="Arial" w:cs="Arial"/>
          <w:sz w:val="36"/>
          <w:szCs w:val="36"/>
          <w:lang w:eastAsia="tr-TR"/>
        </w:rPr>
      </w:pPr>
      <w:r w:rsidRPr="00323E6A">
        <w:rPr>
          <w:rFonts w:ascii="Arial" w:eastAsia="Times New Roman" w:hAnsi="Arial" w:cs="Arial"/>
          <w:sz w:val="36"/>
          <w:szCs w:val="36"/>
          <w:lang w:eastAsia="tr-TR"/>
        </w:rPr>
        <w:t xml:space="preserve">                                                                  </w:t>
      </w:r>
    </w:p>
    <w:p w14:paraId="00D5537D" w14:textId="25D4A21A" w:rsidR="00323E6A" w:rsidRPr="00323E6A" w:rsidRDefault="00323E6A" w:rsidP="00323E6A">
      <w:pPr>
        <w:spacing w:after="0" w:line="240" w:lineRule="auto"/>
        <w:jc w:val="center"/>
        <w:rPr>
          <w:rFonts w:ascii="Cambria" w:eastAsia="Times New Roman" w:hAnsi="Cambria" w:cs="Arial"/>
          <w:sz w:val="52"/>
          <w:szCs w:val="52"/>
          <w:lang w:eastAsia="tr-TR"/>
        </w:rPr>
      </w:pPr>
      <w:r w:rsidRPr="00323E6A">
        <w:rPr>
          <w:rFonts w:ascii="Cambria" w:eastAsia="Times New Roman" w:hAnsi="Cambria" w:cs="Arial"/>
          <w:sz w:val="52"/>
          <w:szCs w:val="52"/>
          <w:lang w:eastAsia="tr-TR"/>
        </w:rPr>
        <w:t xml:space="preserve">  </w:t>
      </w:r>
      <w:proofErr w:type="gramStart"/>
      <w:r w:rsidRPr="00323E6A">
        <w:rPr>
          <w:rFonts w:ascii="Cambria" w:eastAsia="Times New Roman" w:hAnsi="Cambria" w:cs="Arial"/>
          <w:sz w:val="52"/>
          <w:szCs w:val="52"/>
          <w:lang w:eastAsia="tr-TR"/>
        </w:rPr>
        <w:t>ÜNİTELENDİRİLMİŞ  YILLIK</w:t>
      </w:r>
      <w:proofErr w:type="gramEnd"/>
      <w:r w:rsidRPr="00323E6A">
        <w:rPr>
          <w:rFonts w:ascii="Cambria" w:eastAsia="Times New Roman" w:hAnsi="Cambria" w:cs="Arial"/>
          <w:sz w:val="52"/>
          <w:szCs w:val="52"/>
          <w:lang w:eastAsia="tr-TR"/>
        </w:rPr>
        <w:t xml:space="preserve"> PLANI</w:t>
      </w:r>
    </w:p>
    <w:p w14:paraId="12F09FB4" w14:textId="77777777" w:rsidR="00323E6A" w:rsidRPr="00323E6A" w:rsidRDefault="00323E6A" w:rsidP="00323E6A">
      <w:pPr>
        <w:spacing w:after="0" w:line="240" w:lineRule="auto"/>
        <w:rPr>
          <w:rFonts w:ascii="Cambria" w:eastAsia="Times New Roman" w:hAnsi="Cambria" w:cs="Times New Roman"/>
          <w:sz w:val="24"/>
          <w:szCs w:val="24"/>
          <w:lang w:eastAsia="tr-TR"/>
        </w:rPr>
      </w:pPr>
      <w:r w:rsidRPr="00323E6A">
        <w:rPr>
          <w:rFonts w:ascii="Cambria" w:eastAsia="Times New Roman" w:hAnsi="Cambria" w:cs="Arial"/>
          <w:sz w:val="36"/>
          <w:szCs w:val="36"/>
          <w:lang w:eastAsia="tr-TR"/>
        </w:rPr>
        <w:t xml:space="preserve">                                                              </w:t>
      </w:r>
    </w:p>
    <w:p w14:paraId="342B8632"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4C80E4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9D8C7C0"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C73B593"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E09C006"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371892D4"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44C59107"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99D469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margin" w:tblpXSpec="center" w:tblpY="236"/>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249"/>
        <w:gridCol w:w="3969"/>
        <w:gridCol w:w="2268"/>
        <w:gridCol w:w="1984"/>
        <w:gridCol w:w="2258"/>
      </w:tblGrid>
      <w:tr w:rsidR="0068516D" w:rsidRPr="00323E6A" w14:paraId="0653353F" w14:textId="77777777" w:rsidTr="00CA4791">
        <w:trPr>
          <w:cantSplit/>
          <w:trHeight w:val="669"/>
        </w:trPr>
        <w:tc>
          <w:tcPr>
            <w:tcW w:w="11034"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6DBDDF5B" w14:textId="77777777" w:rsidR="0068516D" w:rsidRPr="00323E6A" w:rsidRDefault="0068516D" w:rsidP="00CA4791">
            <w:pPr>
              <w:tabs>
                <w:tab w:val="left" w:pos="5526"/>
              </w:tabs>
              <w:spacing w:before="40" w:after="0" w:line="240" w:lineRule="auto"/>
              <w:rPr>
                <w:rFonts w:ascii="Times New Roman" w:eastAsia="Times New Roman" w:hAnsi="Times New Roman" w:cs="Times New Roman"/>
                <w:b/>
                <w:color w:val="000000"/>
                <w:sz w:val="18"/>
                <w:szCs w:val="18"/>
                <w:lang w:eastAsia="tr-TR"/>
              </w:rPr>
            </w:pPr>
          </w:p>
          <w:p w14:paraId="282EA6A3" w14:textId="77777777" w:rsidR="0068516D" w:rsidRPr="00323E6A" w:rsidRDefault="0068516D" w:rsidP="00CA4791">
            <w:pPr>
              <w:tabs>
                <w:tab w:val="left" w:pos="5526"/>
              </w:tabs>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ÜNİTE NO:1                                                                                              ÜNİTE ADI: OKULUMUZDA HAYAT</w:t>
            </w:r>
          </w:p>
          <w:p w14:paraId="20BB895E" w14:textId="77777777" w:rsidR="0068516D" w:rsidRPr="00323E6A" w:rsidRDefault="0068516D" w:rsidP="00CA4791">
            <w:pPr>
              <w:tabs>
                <w:tab w:val="left" w:pos="5526"/>
              </w:tabs>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 xml:space="preserve">                                                                                                                            </w:t>
            </w:r>
          </w:p>
        </w:tc>
        <w:tc>
          <w:tcPr>
            <w:tcW w:w="4242" w:type="dxa"/>
            <w:gridSpan w:val="2"/>
            <w:tcBorders>
              <w:top w:val="single" w:sz="18" w:space="0" w:color="auto"/>
              <w:left w:val="single" w:sz="12" w:space="0" w:color="auto"/>
              <w:bottom w:val="single" w:sz="12" w:space="0" w:color="auto"/>
              <w:right w:val="single" w:sz="18" w:space="0" w:color="auto"/>
            </w:tcBorders>
            <w:shd w:val="clear" w:color="auto" w:fill="auto"/>
          </w:tcPr>
          <w:p w14:paraId="55919FEE" w14:textId="77777777" w:rsidR="0068516D" w:rsidRPr="00323E6A" w:rsidRDefault="0068516D" w:rsidP="00CA4791">
            <w:pPr>
              <w:autoSpaceDE w:val="0"/>
              <w:autoSpaceDN w:val="0"/>
              <w:adjustRightInd w:val="0"/>
              <w:spacing w:after="0" w:line="240" w:lineRule="auto"/>
              <w:rPr>
                <w:rFonts w:ascii="Times New Roman" w:eastAsia="Times New Roman" w:hAnsi="Times New Roman" w:cs="Times New Roman"/>
                <w:b/>
                <w:color w:val="000000"/>
                <w:sz w:val="18"/>
                <w:szCs w:val="18"/>
                <w:lang w:eastAsia="tr-TR"/>
              </w:rPr>
            </w:pPr>
          </w:p>
          <w:p w14:paraId="4EB163EC" w14:textId="7728B3FB" w:rsidR="0068516D" w:rsidRPr="00323E6A" w:rsidRDefault="00441C6E"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b/>
                <w:color w:val="000000"/>
                <w:sz w:val="18"/>
                <w:szCs w:val="18"/>
                <w:lang w:eastAsia="tr-TR"/>
              </w:rPr>
              <w:t xml:space="preserve">        </w:t>
            </w:r>
            <w:r w:rsidR="0068516D" w:rsidRPr="00323E6A">
              <w:rPr>
                <w:rFonts w:ascii="Times New Roman" w:eastAsia="Times New Roman" w:hAnsi="Times New Roman" w:cs="Times New Roman"/>
                <w:b/>
                <w:color w:val="000000"/>
                <w:sz w:val="18"/>
                <w:szCs w:val="18"/>
                <w:lang w:eastAsia="tr-TR"/>
              </w:rPr>
              <w:t>ÜNİTE SÜRESİ: 1</w:t>
            </w:r>
            <w:r w:rsidR="006F6927">
              <w:rPr>
                <w:rFonts w:ascii="Times New Roman" w:eastAsia="Times New Roman" w:hAnsi="Times New Roman" w:cs="Times New Roman"/>
                <w:b/>
                <w:color w:val="000000"/>
                <w:sz w:val="18"/>
                <w:szCs w:val="18"/>
                <w:lang w:eastAsia="tr-TR"/>
              </w:rPr>
              <w:t>1</w:t>
            </w:r>
            <w:r w:rsidR="0068516D" w:rsidRPr="00323E6A">
              <w:rPr>
                <w:rFonts w:ascii="Times New Roman" w:eastAsia="Times New Roman" w:hAnsi="Times New Roman" w:cs="Times New Roman"/>
                <w:b/>
                <w:color w:val="000000"/>
                <w:sz w:val="18"/>
                <w:szCs w:val="18"/>
                <w:lang w:eastAsia="tr-TR"/>
              </w:rPr>
              <w:t xml:space="preserve"> </w:t>
            </w:r>
            <w:proofErr w:type="gramStart"/>
            <w:r w:rsidR="0068516D" w:rsidRPr="00323E6A">
              <w:rPr>
                <w:rFonts w:ascii="Times New Roman" w:eastAsia="Times New Roman" w:hAnsi="Times New Roman" w:cs="Times New Roman"/>
                <w:b/>
                <w:color w:val="000000"/>
                <w:sz w:val="18"/>
                <w:szCs w:val="18"/>
                <w:lang w:eastAsia="tr-TR"/>
              </w:rPr>
              <w:t>EYLÜL -</w:t>
            </w:r>
            <w:proofErr w:type="gramEnd"/>
            <w:r w:rsidR="0068516D" w:rsidRPr="00323E6A">
              <w:rPr>
                <w:rFonts w:ascii="Times New Roman" w:eastAsia="Times New Roman" w:hAnsi="Times New Roman" w:cs="Times New Roman"/>
                <w:b/>
                <w:color w:val="000000"/>
                <w:sz w:val="18"/>
                <w:szCs w:val="18"/>
                <w:lang w:eastAsia="tr-TR"/>
              </w:rPr>
              <w:t xml:space="preserve"> 0</w:t>
            </w:r>
            <w:r w:rsidR="006F6927">
              <w:rPr>
                <w:rFonts w:ascii="Times New Roman" w:eastAsia="Times New Roman" w:hAnsi="Times New Roman" w:cs="Times New Roman"/>
                <w:b/>
                <w:color w:val="000000"/>
                <w:sz w:val="18"/>
                <w:szCs w:val="18"/>
                <w:lang w:eastAsia="tr-TR"/>
              </w:rPr>
              <w:t>1</w:t>
            </w:r>
            <w:r w:rsidR="0068516D" w:rsidRPr="00323E6A">
              <w:rPr>
                <w:rFonts w:ascii="Times New Roman" w:eastAsia="Times New Roman" w:hAnsi="Times New Roman" w:cs="Times New Roman"/>
                <w:b/>
                <w:color w:val="000000"/>
                <w:sz w:val="18"/>
                <w:szCs w:val="18"/>
                <w:lang w:eastAsia="tr-TR"/>
              </w:rPr>
              <w:t xml:space="preserve"> ARALIK</w:t>
            </w:r>
          </w:p>
        </w:tc>
      </w:tr>
      <w:tr w:rsidR="00CA4791" w:rsidRPr="00323E6A" w14:paraId="5A846CD4" w14:textId="77777777" w:rsidTr="00C72CEA">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412E6390" w14:textId="77777777" w:rsidR="00CA4791" w:rsidRPr="00323E6A" w:rsidRDefault="00CA4791" w:rsidP="00CA479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BAE7590" w14:textId="77777777" w:rsidR="00CA4791" w:rsidRPr="00323E6A" w:rsidRDefault="00CA4791" w:rsidP="00CA479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EE0DE84" w14:textId="77777777" w:rsidR="00CA4791" w:rsidRPr="00323E6A" w:rsidRDefault="00CA4791" w:rsidP="00CA479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SÜRE</w:t>
            </w:r>
          </w:p>
          <w:p w14:paraId="73C5598C" w14:textId="77777777" w:rsidR="00CA4791" w:rsidRPr="00323E6A" w:rsidRDefault="00CA4791" w:rsidP="00CA479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(Saat)</w:t>
            </w:r>
          </w:p>
        </w:tc>
        <w:tc>
          <w:tcPr>
            <w:tcW w:w="3249" w:type="dxa"/>
            <w:tcBorders>
              <w:top w:val="single" w:sz="12" w:space="0" w:color="auto"/>
              <w:left w:val="single" w:sz="12" w:space="0" w:color="auto"/>
              <w:bottom w:val="single" w:sz="12" w:space="0" w:color="auto"/>
              <w:right w:val="single" w:sz="12" w:space="0" w:color="auto"/>
            </w:tcBorders>
            <w:shd w:val="clear" w:color="auto" w:fill="auto"/>
            <w:vAlign w:val="center"/>
          </w:tcPr>
          <w:p w14:paraId="750949C4" w14:textId="77777777" w:rsidR="00CA4791" w:rsidRPr="00323E6A" w:rsidRDefault="00CA4791" w:rsidP="00CA4791">
            <w:pPr>
              <w:spacing w:after="0" w:line="240" w:lineRule="auto"/>
              <w:jc w:val="center"/>
              <w:rPr>
                <w:rFonts w:ascii="Cambria" w:eastAsia="Times New Roman" w:hAnsi="Cambria" w:cs="Times New Roman"/>
                <w:b/>
                <w:bCs/>
                <w:sz w:val="18"/>
                <w:szCs w:val="18"/>
                <w:lang w:eastAsia="tr-TR"/>
              </w:rPr>
            </w:pPr>
            <w:r w:rsidRPr="00323E6A">
              <w:rPr>
                <w:rFonts w:ascii="Cambria" w:eastAsia="Times New Roman" w:hAnsi="Cambria" w:cs="Times New Roman"/>
                <w:b/>
                <w:color w:val="000000"/>
                <w:sz w:val="18"/>
                <w:szCs w:val="18"/>
                <w:lang w:eastAsia="tr-TR"/>
              </w:rPr>
              <w:t>KAZANIMLAR</w:t>
            </w:r>
          </w:p>
        </w:tc>
        <w:tc>
          <w:tcPr>
            <w:tcW w:w="3969" w:type="dxa"/>
            <w:tcBorders>
              <w:top w:val="single" w:sz="12" w:space="0" w:color="auto"/>
              <w:left w:val="single" w:sz="12" w:space="0" w:color="auto"/>
              <w:bottom w:val="single" w:sz="12" w:space="0" w:color="auto"/>
              <w:right w:val="single" w:sz="4" w:space="0" w:color="auto"/>
            </w:tcBorders>
            <w:shd w:val="clear" w:color="auto" w:fill="auto"/>
          </w:tcPr>
          <w:p w14:paraId="005FD26D" w14:textId="77777777" w:rsidR="00CA4791" w:rsidRPr="00323E6A" w:rsidRDefault="00CA4791" w:rsidP="00CA4791">
            <w:pPr>
              <w:spacing w:after="0" w:line="240" w:lineRule="auto"/>
              <w:jc w:val="center"/>
              <w:rPr>
                <w:rFonts w:ascii="Cambria" w:eastAsia="Times New Roman" w:hAnsi="Cambria" w:cs="Times New Roman"/>
                <w:b/>
                <w:color w:val="000000"/>
                <w:sz w:val="18"/>
                <w:szCs w:val="18"/>
                <w:lang w:eastAsia="tr-TR"/>
              </w:rPr>
            </w:pPr>
          </w:p>
          <w:p w14:paraId="77185A90" w14:textId="77777777" w:rsidR="00CA4791" w:rsidRPr="00323E6A" w:rsidRDefault="00CA4791" w:rsidP="00CA4791">
            <w:pPr>
              <w:spacing w:after="0" w:line="240" w:lineRule="auto"/>
              <w:jc w:val="center"/>
              <w:rPr>
                <w:rFonts w:ascii="Cambria" w:eastAsia="Times New Roman" w:hAnsi="Cambria" w:cs="Times New Roman"/>
                <w:b/>
                <w:color w:val="000000"/>
                <w:sz w:val="18"/>
                <w:szCs w:val="18"/>
                <w:lang w:eastAsia="tr-TR"/>
              </w:rPr>
            </w:pPr>
          </w:p>
          <w:p w14:paraId="7C5744A4" w14:textId="77777777" w:rsidR="00CA4791" w:rsidRPr="00323E6A" w:rsidRDefault="00CA4791" w:rsidP="00CA4791">
            <w:pPr>
              <w:spacing w:after="0" w:line="240" w:lineRule="auto"/>
              <w:jc w:val="center"/>
              <w:rPr>
                <w:rFonts w:ascii="Cambria" w:eastAsia="Times New Roman" w:hAnsi="Cambria" w:cs="Times New Roman"/>
                <w:iCs/>
                <w:sz w:val="18"/>
                <w:szCs w:val="18"/>
                <w:lang w:eastAsia="tr-TR"/>
              </w:rPr>
            </w:pPr>
            <w:r w:rsidRPr="00323E6A">
              <w:rPr>
                <w:rFonts w:ascii="Cambria" w:eastAsia="Times New Roman" w:hAnsi="Cambria" w:cs="Times New Roman"/>
                <w:b/>
                <w:color w:val="000000"/>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5F6F1878" w14:textId="547F931D" w:rsidR="00CA4791" w:rsidRPr="00323E6A" w:rsidRDefault="00CA4791" w:rsidP="00CA4791">
            <w:pPr>
              <w:spacing w:after="0" w:line="240" w:lineRule="auto"/>
              <w:jc w:val="center"/>
              <w:rPr>
                <w:rFonts w:ascii="Cambria" w:eastAsia="Times New Roman" w:hAnsi="Cambria" w:cs="Times New Roman"/>
                <w:iCs/>
                <w:sz w:val="18"/>
                <w:szCs w:val="18"/>
                <w:lang w:eastAsia="tr-TR"/>
              </w:rPr>
            </w:pPr>
            <w:r w:rsidRPr="00CA4791">
              <w:rPr>
                <w:rFonts w:ascii="Cambria" w:eastAsia="Times New Roman" w:hAnsi="Cambria" w:cs="Times New Roman"/>
                <w:b/>
                <w:iCs/>
                <w:sz w:val="18"/>
                <w:szCs w:val="18"/>
                <w:lang w:eastAsia="tr-TR"/>
              </w:rPr>
              <w:t>KULLANILAN EĞİTİM TEKNOLOJİLERİ ARAÇ VE GEREÇLER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3AF1393F" w14:textId="1406AEDD" w:rsidR="00CA4791" w:rsidRPr="00CA4791" w:rsidRDefault="00CA4791" w:rsidP="00CA4791">
            <w:pPr>
              <w:autoSpaceDE w:val="0"/>
              <w:autoSpaceDN w:val="0"/>
              <w:adjustRightInd w:val="0"/>
              <w:spacing w:after="0" w:line="240" w:lineRule="auto"/>
              <w:jc w:val="center"/>
              <w:rPr>
                <w:rFonts w:ascii="Cambria" w:eastAsia="Times New Roman" w:hAnsi="Cambria" w:cs="Times New Roman"/>
                <w:bCs/>
                <w:color w:val="000000"/>
                <w:sz w:val="18"/>
                <w:szCs w:val="18"/>
                <w:lang w:eastAsia="tr-TR"/>
              </w:rPr>
            </w:pPr>
          </w:p>
          <w:p w14:paraId="532DEE7E" w14:textId="77777777" w:rsidR="00CA4791" w:rsidRPr="00CA4791" w:rsidRDefault="00CA4791" w:rsidP="00CA4791">
            <w:pPr>
              <w:autoSpaceDE w:val="0"/>
              <w:autoSpaceDN w:val="0"/>
              <w:adjustRightInd w:val="0"/>
              <w:spacing w:after="0" w:line="240" w:lineRule="auto"/>
              <w:jc w:val="center"/>
              <w:rPr>
                <w:rFonts w:ascii="Cambria" w:eastAsia="Times New Roman" w:hAnsi="Cambria" w:cs="Times New Roman"/>
                <w:b/>
                <w:color w:val="000000"/>
                <w:sz w:val="18"/>
                <w:szCs w:val="18"/>
                <w:lang w:eastAsia="tr-TR"/>
              </w:rPr>
            </w:pPr>
            <w:r w:rsidRPr="00CA4791">
              <w:rPr>
                <w:rFonts w:ascii="Cambria" w:eastAsia="Times New Roman" w:hAnsi="Cambria" w:cs="Times New Roman"/>
                <w:b/>
                <w:color w:val="000000"/>
                <w:sz w:val="18"/>
                <w:szCs w:val="18"/>
                <w:lang w:eastAsia="tr-TR"/>
              </w:rPr>
              <w:t>YÖNTEM VE TEKNİKLER</w:t>
            </w:r>
          </w:p>
        </w:tc>
        <w:tc>
          <w:tcPr>
            <w:tcW w:w="2258" w:type="dxa"/>
            <w:tcBorders>
              <w:top w:val="single" w:sz="12" w:space="0" w:color="auto"/>
              <w:left w:val="single" w:sz="12" w:space="0" w:color="auto"/>
              <w:bottom w:val="single" w:sz="12" w:space="0" w:color="auto"/>
              <w:right w:val="single" w:sz="18" w:space="0" w:color="auto"/>
            </w:tcBorders>
            <w:shd w:val="clear" w:color="auto" w:fill="auto"/>
          </w:tcPr>
          <w:p w14:paraId="242331FD" w14:textId="77777777" w:rsidR="00CA4791" w:rsidRPr="00323E6A" w:rsidRDefault="00CA4791" w:rsidP="00CA4791">
            <w:pPr>
              <w:spacing w:before="40" w:after="0" w:line="240" w:lineRule="auto"/>
              <w:jc w:val="center"/>
              <w:rPr>
                <w:rFonts w:ascii="Cambria" w:eastAsia="Times New Roman" w:hAnsi="Cambria" w:cs="Times New Roman"/>
                <w:b/>
                <w:color w:val="000000"/>
                <w:sz w:val="18"/>
                <w:szCs w:val="18"/>
                <w:lang w:eastAsia="tr-TR"/>
              </w:rPr>
            </w:pPr>
          </w:p>
          <w:p w14:paraId="7541850F" w14:textId="77777777" w:rsidR="00CA4791" w:rsidRPr="00323E6A" w:rsidRDefault="00CA4791" w:rsidP="00CA4791">
            <w:pPr>
              <w:spacing w:before="40"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ÖLÇME VE</w:t>
            </w:r>
          </w:p>
          <w:p w14:paraId="6D9A7B98" w14:textId="77777777" w:rsidR="00CA4791" w:rsidRPr="00323E6A" w:rsidRDefault="00CA4791" w:rsidP="00CA4791">
            <w:pPr>
              <w:autoSpaceDE w:val="0"/>
              <w:autoSpaceDN w:val="0"/>
              <w:adjustRightInd w:val="0"/>
              <w:spacing w:after="0" w:line="240" w:lineRule="auto"/>
              <w:jc w:val="center"/>
              <w:rPr>
                <w:rFonts w:ascii="Cambria" w:eastAsia="Times New Roman" w:hAnsi="Cambria" w:cs="Times New Roman"/>
                <w:sz w:val="18"/>
                <w:szCs w:val="18"/>
                <w:lang w:eastAsia="tr-TR"/>
              </w:rPr>
            </w:pPr>
            <w:r w:rsidRPr="00323E6A">
              <w:rPr>
                <w:rFonts w:ascii="Cambria" w:eastAsia="Times New Roman" w:hAnsi="Cambria" w:cs="Times New Roman"/>
                <w:b/>
                <w:color w:val="000000"/>
                <w:sz w:val="18"/>
                <w:szCs w:val="18"/>
                <w:lang w:eastAsia="tr-TR"/>
              </w:rPr>
              <w:t>DEĞERLENDİRME</w:t>
            </w:r>
          </w:p>
        </w:tc>
      </w:tr>
      <w:tr w:rsidR="00CA4791" w:rsidRPr="00323E6A" w14:paraId="5AC9192E" w14:textId="77777777" w:rsidTr="00A65BA8">
        <w:trPr>
          <w:cantSplit/>
          <w:trHeight w:val="1249"/>
        </w:trPr>
        <w:tc>
          <w:tcPr>
            <w:tcW w:w="467" w:type="dxa"/>
            <w:vMerge w:val="restart"/>
            <w:tcBorders>
              <w:top w:val="single" w:sz="12" w:space="0" w:color="auto"/>
            </w:tcBorders>
            <w:shd w:val="clear" w:color="auto" w:fill="auto"/>
            <w:textDirection w:val="btLr"/>
            <w:vAlign w:val="center"/>
          </w:tcPr>
          <w:p w14:paraId="254FEF89" w14:textId="77777777" w:rsidR="00CA4791" w:rsidRPr="00323E6A" w:rsidRDefault="00CA4791" w:rsidP="00CA4791">
            <w:pPr>
              <w:spacing w:after="0" w:line="240" w:lineRule="auto"/>
              <w:ind w:left="113" w:right="113"/>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sz w:val="18"/>
                <w:szCs w:val="18"/>
                <w:lang w:eastAsia="tr-TR"/>
              </w:rPr>
              <w:t>EYLÜL</w:t>
            </w:r>
          </w:p>
        </w:tc>
        <w:tc>
          <w:tcPr>
            <w:tcW w:w="523" w:type="dxa"/>
            <w:tcBorders>
              <w:top w:val="single" w:sz="12" w:space="0" w:color="auto"/>
              <w:bottom w:val="single" w:sz="12" w:space="0" w:color="auto"/>
            </w:tcBorders>
            <w:shd w:val="clear" w:color="auto" w:fill="auto"/>
            <w:textDirection w:val="btLr"/>
          </w:tcPr>
          <w:p w14:paraId="06A5318A" w14:textId="4F230CEB" w:rsidR="00CA4791" w:rsidRPr="00323E6A" w:rsidRDefault="00CA4791" w:rsidP="00CA4791">
            <w:pPr>
              <w:spacing w:after="0" w:line="240" w:lineRule="auto"/>
              <w:ind w:left="113"/>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bCs/>
                <w:color w:val="000000"/>
                <w:sz w:val="18"/>
                <w:szCs w:val="18"/>
                <w:lang w:eastAsia="tr-TR"/>
              </w:rPr>
              <w:t>1</w:t>
            </w:r>
            <w:r w:rsidR="00CC4078">
              <w:rPr>
                <w:rFonts w:ascii="Times New Roman" w:eastAsia="Times New Roman" w:hAnsi="Times New Roman" w:cs="Times New Roman"/>
                <w:b/>
                <w:bCs/>
                <w:color w:val="000000"/>
                <w:sz w:val="18"/>
                <w:szCs w:val="18"/>
                <w:lang w:eastAsia="tr-TR"/>
              </w:rPr>
              <w:t>1</w:t>
            </w:r>
            <w:r w:rsidRPr="00323E6A">
              <w:rPr>
                <w:rFonts w:ascii="Times New Roman" w:eastAsia="Times New Roman" w:hAnsi="Times New Roman" w:cs="Times New Roman"/>
                <w:b/>
                <w:bCs/>
                <w:color w:val="000000"/>
                <w:sz w:val="18"/>
                <w:szCs w:val="18"/>
                <w:lang w:eastAsia="tr-TR"/>
              </w:rPr>
              <w:t>-1</w:t>
            </w:r>
            <w:r w:rsidR="00CC4078">
              <w:rPr>
                <w:rFonts w:ascii="Times New Roman" w:eastAsia="Times New Roman" w:hAnsi="Times New Roman" w:cs="Times New Roman"/>
                <w:b/>
                <w:bCs/>
                <w:color w:val="000000"/>
                <w:sz w:val="18"/>
                <w:szCs w:val="18"/>
                <w:lang w:eastAsia="tr-TR"/>
              </w:rPr>
              <w:t>5</w:t>
            </w:r>
            <w:r w:rsidRPr="00323E6A">
              <w:rPr>
                <w:rFonts w:ascii="Times New Roman" w:eastAsia="Times New Roman" w:hAnsi="Times New Roman" w:cs="Times New Roman"/>
                <w:b/>
                <w:bCs/>
                <w:color w:val="000000"/>
                <w:sz w:val="18"/>
                <w:szCs w:val="18"/>
                <w:lang w:eastAsia="tr-TR"/>
              </w:rPr>
              <w:t xml:space="preserve"> Eylül</w:t>
            </w:r>
          </w:p>
        </w:tc>
        <w:tc>
          <w:tcPr>
            <w:tcW w:w="558" w:type="dxa"/>
            <w:tcBorders>
              <w:top w:val="single" w:sz="12" w:space="0" w:color="auto"/>
              <w:bottom w:val="single" w:sz="12" w:space="0" w:color="auto"/>
            </w:tcBorders>
            <w:shd w:val="clear" w:color="auto" w:fill="auto"/>
            <w:vAlign w:val="center"/>
          </w:tcPr>
          <w:p w14:paraId="0A6A3BA6" w14:textId="77777777" w:rsidR="00CA4791" w:rsidRPr="00323E6A" w:rsidRDefault="00CA4791" w:rsidP="00CA4791">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4</w:t>
            </w:r>
          </w:p>
        </w:tc>
        <w:tc>
          <w:tcPr>
            <w:tcW w:w="3249" w:type="dxa"/>
            <w:tcBorders>
              <w:top w:val="single" w:sz="12" w:space="0" w:color="auto"/>
              <w:bottom w:val="single" w:sz="12" w:space="0" w:color="auto"/>
            </w:tcBorders>
            <w:shd w:val="clear" w:color="auto" w:fill="auto"/>
            <w:vAlign w:val="center"/>
          </w:tcPr>
          <w:p w14:paraId="287F11D8" w14:textId="77777777" w:rsidR="00CA4791" w:rsidRPr="00323E6A" w:rsidRDefault="00CA4791" w:rsidP="00CA4791">
            <w:pPr>
              <w:spacing w:after="0" w:line="240" w:lineRule="auto"/>
              <w:rPr>
                <w:rFonts w:ascii="Times New Roman" w:eastAsia="Times New Roman" w:hAnsi="Times New Roman" w:cs="Times New Roman"/>
                <w:b/>
                <w:bCs/>
                <w:sz w:val="18"/>
                <w:szCs w:val="18"/>
                <w:lang w:eastAsia="tr-TR"/>
              </w:rPr>
            </w:pPr>
          </w:p>
          <w:p w14:paraId="2DDC4A56" w14:textId="77777777" w:rsidR="00CA4791" w:rsidRPr="00323E6A" w:rsidRDefault="00CA4791" w:rsidP="00CA4791">
            <w:pPr>
              <w:spacing w:after="0" w:line="240" w:lineRule="auto"/>
              <w:rPr>
                <w:rFonts w:ascii="Times New Roman" w:eastAsia="Times New Roman" w:hAnsi="Times New Roman" w:cs="Times New Roman"/>
                <w:b/>
                <w:bCs/>
                <w:sz w:val="18"/>
                <w:szCs w:val="18"/>
                <w:lang w:eastAsia="tr-TR"/>
              </w:rPr>
            </w:pPr>
          </w:p>
          <w:p w14:paraId="771C87ED" w14:textId="77777777" w:rsidR="00CA4791" w:rsidRPr="00257849" w:rsidRDefault="00CA4791" w:rsidP="00CA4791">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1.1.1. </w:t>
            </w:r>
            <w:r w:rsidRPr="00257849">
              <w:rPr>
                <w:rFonts w:ascii="Times New Roman" w:eastAsia="Times New Roman" w:hAnsi="Times New Roman" w:cs="Times New Roman"/>
                <w:sz w:val="18"/>
                <w:szCs w:val="18"/>
                <w:lang w:eastAsia="tr-TR"/>
              </w:rPr>
              <w:t>Sınıf içi tanışma etkinliğine katılır.</w:t>
            </w:r>
          </w:p>
          <w:p w14:paraId="1C978244"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p w14:paraId="7B6D2538"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p w14:paraId="2539D03A" w14:textId="77777777" w:rsidR="00CA4791" w:rsidRPr="00323E6A" w:rsidRDefault="00CA4791" w:rsidP="00CA4791">
            <w:pPr>
              <w:spacing w:before="40" w:after="0" w:line="240" w:lineRule="auto"/>
              <w:rPr>
                <w:rFonts w:ascii="Times New Roman" w:eastAsia="Times New Roman" w:hAnsi="Times New Roman" w:cs="Times New Roman"/>
                <w:color w:val="000000"/>
                <w:sz w:val="18"/>
                <w:szCs w:val="18"/>
                <w:lang w:eastAsia="tr-TR"/>
              </w:rPr>
            </w:pPr>
          </w:p>
        </w:tc>
        <w:tc>
          <w:tcPr>
            <w:tcW w:w="3969" w:type="dxa"/>
            <w:tcBorders>
              <w:top w:val="single" w:sz="12" w:space="0" w:color="auto"/>
              <w:bottom w:val="single" w:sz="12" w:space="0" w:color="auto"/>
            </w:tcBorders>
            <w:shd w:val="clear" w:color="auto" w:fill="auto"/>
          </w:tcPr>
          <w:p w14:paraId="3CD2358F" w14:textId="77777777" w:rsidR="00CA4791" w:rsidRPr="00323E6A" w:rsidRDefault="00CA4791" w:rsidP="00CA4791">
            <w:pPr>
              <w:spacing w:after="0" w:line="240" w:lineRule="auto"/>
              <w:rPr>
                <w:rFonts w:ascii="Times New Roman" w:eastAsia="Times New Roman" w:hAnsi="Times New Roman" w:cs="Times New Roman"/>
                <w:iCs/>
                <w:sz w:val="18"/>
                <w:szCs w:val="18"/>
                <w:lang w:eastAsia="tr-TR"/>
              </w:rPr>
            </w:pPr>
          </w:p>
          <w:p w14:paraId="186DC4E7" w14:textId="31279339" w:rsidR="00C72CEA" w:rsidRPr="00C72CEA" w:rsidRDefault="00C72CEA" w:rsidP="00A43607">
            <w:pPr>
              <w:spacing w:after="0" w:line="240" w:lineRule="auto"/>
              <w:rPr>
                <w:rFonts w:ascii="Times New Roman" w:eastAsia="Times New Roman" w:hAnsi="Times New Roman" w:cs="Times New Roman"/>
                <w:b/>
                <w:bCs/>
                <w:iCs/>
                <w:sz w:val="18"/>
                <w:szCs w:val="18"/>
                <w:lang w:eastAsia="tr-TR"/>
              </w:rPr>
            </w:pPr>
            <w:r w:rsidRPr="00C72CEA">
              <w:rPr>
                <w:rFonts w:ascii="Times New Roman" w:eastAsia="Times New Roman" w:hAnsi="Times New Roman" w:cs="Times New Roman"/>
                <w:b/>
                <w:bCs/>
                <w:iCs/>
                <w:sz w:val="18"/>
                <w:szCs w:val="18"/>
                <w:lang w:eastAsia="tr-TR"/>
              </w:rPr>
              <w:t>*YASEMİN OKULA BAŞLIYOR</w:t>
            </w:r>
          </w:p>
          <w:p w14:paraId="3A1AAFCA" w14:textId="319F0C4B" w:rsidR="00C72CEA" w:rsidRPr="00C72CEA" w:rsidRDefault="00C72CEA" w:rsidP="00A43607">
            <w:pPr>
              <w:spacing w:after="0" w:line="240" w:lineRule="auto"/>
              <w:rPr>
                <w:rFonts w:ascii="Times New Roman" w:eastAsia="Times New Roman" w:hAnsi="Times New Roman" w:cs="Times New Roman"/>
                <w:b/>
                <w:bCs/>
                <w:iCs/>
                <w:sz w:val="18"/>
                <w:szCs w:val="18"/>
                <w:lang w:eastAsia="tr-TR"/>
              </w:rPr>
            </w:pPr>
            <w:r w:rsidRPr="00C72CEA">
              <w:rPr>
                <w:rFonts w:ascii="Times New Roman" w:eastAsia="Times New Roman" w:hAnsi="Times New Roman" w:cs="Times New Roman"/>
                <w:b/>
                <w:bCs/>
                <w:iCs/>
                <w:sz w:val="18"/>
                <w:szCs w:val="18"/>
                <w:lang w:eastAsia="tr-TR"/>
              </w:rPr>
              <w:t>*TANIŞALIM</w:t>
            </w:r>
          </w:p>
          <w:p w14:paraId="0A5B3ECD" w14:textId="78C509ED" w:rsidR="00CA4791" w:rsidRPr="00323E6A" w:rsidRDefault="00CA4791" w:rsidP="00C72CE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Kendini tanıtarak öğretmeniyle ve arkadaşlarıyla tanışır.</w:t>
            </w:r>
          </w:p>
          <w:p w14:paraId="6984E941" w14:textId="77777777" w:rsidR="00CA4791" w:rsidRPr="00323E6A" w:rsidRDefault="00CA4791" w:rsidP="00CA4791">
            <w:pPr>
              <w:kinsoku w:val="0"/>
              <w:overflowPunct w:val="0"/>
              <w:spacing w:before="5" w:after="0" w:line="250" w:lineRule="auto"/>
              <w:ind w:right="-136"/>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color w:val="191919"/>
                <w:sz w:val="18"/>
                <w:szCs w:val="20"/>
                <w:lang w:eastAsia="tr-TR"/>
              </w:rPr>
              <w:t>İlköğretim Haftası</w:t>
            </w:r>
            <w:r w:rsidRPr="00323E6A">
              <w:rPr>
                <w:rFonts w:ascii="Times New Roman" w:eastAsia="Times New Roman" w:hAnsi="Times New Roman" w:cs="Times New Roman"/>
                <w:color w:val="191919"/>
                <w:sz w:val="18"/>
                <w:szCs w:val="20"/>
                <w:lang w:eastAsia="tr-TR"/>
              </w:rPr>
              <w:t xml:space="preserve"> etkinliklerine yer verilir.          </w:t>
            </w:r>
          </w:p>
        </w:tc>
        <w:tc>
          <w:tcPr>
            <w:tcW w:w="2268" w:type="dxa"/>
            <w:vMerge w:val="restart"/>
            <w:tcBorders>
              <w:top w:val="single" w:sz="12" w:space="0" w:color="auto"/>
            </w:tcBorders>
            <w:shd w:val="clear" w:color="auto" w:fill="auto"/>
          </w:tcPr>
          <w:p w14:paraId="28D29E04" w14:textId="77777777" w:rsidR="00CA4791" w:rsidRDefault="00CA4791" w:rsidP="00CA4791">
            <w:pPr>
              <w:rPr>
                <w:rFonts w:ascii="Times New Roman" w:eastAsia="Times New Roman" w:hAnsi="Times New Roman" w:cs="Times New Roman"/>
                <w:sz w:val="18"/>
                <w:szCs w:val="18"/>
                <w:lang w:eastAsia="tr-TR"/>
              </w:rPr>
            </w:pPr>
          </w:p>
          <w:p w14:paraId="69BA9148" w14:textId="77777777" w:rsidR="00CA4791" w:rsidRDefault="00CA4791" w:rsidP="00CA4791">
            <w:pPr>
              <w:rPr>
                <w:rFonts w:ascii="Times New Roman" w:eastAsia="Times New Roman" w:hAnsi="Times New Roman" w:cs="Times New Roman"/>
                <w:iCs/>
                <w:sz w:val="18"/>
                <w:szCs w:val="18"/>
                <w:lang w:eastAsia="tr-TR"/>
              </w:rPr>
            </w:pPr>
          </w:p>
          <w:p w14:paraId="35646620" w14:textId="77777777" w:rsidR="00CA4791" w:rsidRDefault="00CA4791" w:rsidP="00CA4791">
            <w:pPr>
              <w:rPr>
                <w:rFonts w:ascii="Times New Roman" w:eastAsia="Times New Roman" w:hAnsi="Times New Roman" w:cs="Times New Roman"/>
                <w:iCs/>
                <w:sz w:val="18"/>
                <w:szCs w:val="18"/>
                <w:lang w:eastAsia="tr-TR"/>
              </w:rPr>
            </w:pPr>
          </w:p>
          <w:p w14:paraId="164A4F20"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b/>
                <w:sz w:val="18"/>
                <w:szCs w:val="18"/>
                <w:lang w:eastAsia="tr-TR"/>
              </w:rPr>
            </w:pPr>
            <w:r w:rsidRPr="00CA4791">
              <w:rPr>
                <w:rFonts w:ascii="Times New Roman" w:eastAsia="Times New Roman" w:hAnsi="Times New Roman" w:cs="Times New Roman"/>
                <w:b/>
                <w:sz w:val="18"/>
                <w:szCs w:val="18"/>
                <w:lang w:eastAsia="tr-TR"/>
              </w:rPr>
              <w:t>A. Yazılı Kaynaklar</w:t>
            </w:r>
          </w:p>
          <w:p w14:paraId="3BCA3C24" w14:textId="6A8A4EB4"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1. Ders Kitabımız</w:t>
            </w:r>
          </w:p>
          <w:p w14:paraId="58720FC9"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2. Ansiklopediler</w:t>
            </w:r>
          </w:p>
          <w:p w14:paraId="2AD482A3"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3. Güncel yayınlar</w:t>
            </w:r>
          </w:p>
          <w:p w14:paraId="35A48148"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4. Öykü, hikâye kitapları</w:t>
            </w:r>
          </w:p>
          <w:p w14:paraId="1032D5A5" w14:textId="77777777" w:rsidR="00CA4791" w:rsidRDefault="00CA4791" w:rsidP="00CA4791">
            <w:pPr>
              <w:autoSpaceDE w:val="0"/>
              <w:autoSpaceDN w:val="0"/>
              <w:adjustRightInd w:val="0"/>
              <w:spacing w:after="0" w:line="240" w:lineRule="auto"/>
              <w:rPr>
                <w:rFonts w:ascii="Times New Roman" w:eastAsia="Times New Roman" w:hAnsi="Times New Roman" w:cs="Times New Roman"/>
                <w:b/>
                <w:sz w:val="18"/>
                <w:szCs w:val="18"/>
                <w:lang w:eastAsia="tr-TR"/>
              </w:rPr>
            </w:pPr>
          </w:p>
          <w:p w14:paraId="03006760" w14:textId="7F2A2DFA" w:rsidR="00CA4791" w:rsidRPr="00CA4791" w:rsidRDefault="00CA4791" w:rsidP="00CA4791">
            <w:pPr>
              <w:autoSpaceDE w:val="0"/>
              <w:autoSpaceDN w:val="0"/>
              <w:adjustRightInd w:val="0"/>
              <w:spacing w:after="0" w:line="240" w:lineRule="auto"/>
              <w:rPr>
                <w:rFonts w:ascii="Times New Roman" w:eastAsia="Times New Roman" w:hAnsi="Times New Roman" w:cs="Times New Roman"/>
                <w:b/>
                <w:sz w:val="18"/>
                <w:szCs w:val="18"/>
                <w:lang w:eastAsia="tr-TR"/>
              </w:rPr>
            </w:pPr>
            <w:r w:rsidRPr="00CA4791">
              <w:rPr>
                <w:rFonts w:ascii="Times New Roman" w:eastAsia="Times New Roman" w:hAnsi="Times New Roman" w:cs="Times New Roman"/>
                <w:b/>
                <w:sz w:val="18"/>
                <w:szCs w:val="18"/>
                <w:lang w:eastAsia="tr-TR"/>
              </w:rPr>
              <w:t>B. Kaynak kişiler</w:t>
            </w:r>
          </w:p>
          <w:p w14:paraId="418A748A"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1.Öğretmenler</w:t>
            </w:r>
          </w:p>
          <w:p w14:paraId="77A5A17B"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2. Aile bireyleri</w:t>
            </w:r>
          </w:p>
          <w:p w14:paraId="326F1521" w14:textId="77777777" w:rsidR="00CA4791" w:rsidRDefault="00CA4791" w:rsidP="00CA4791">
            <w:pPr>
              <w:autoSpaceDE w:val="0"/>
              <w:autoSpaceDN w:val="0"/>
              <w:adjustRightInd w:val="0"/>
              <w:spacing w:after="0" w:line="240" w:lineRule="auto"/>
              <w:rPr>
                <w:rFonts w:ascii="Times New Roman" w:eastAsia="Times New Roman" w:hAnsi="Times New Roman" w:cs="Times New Roman"/>
                <w:b/>
                <w:sz w:val="18"/>
                <w:szCs w:val="18"/>
                <w:lang w:eastAsia="tr-TR"/>
              </w:rPr>
            </w:pPr>
          </w:p>
          <w:p w14:paraId="2830EA3D" w14:textId="093ADE4E" w:rsidR="00CA4791" w:rsidRPr="00CA4791" w:rsidRDefault="00CA4791" w:rsidP="00CA4791">
            <w:pPr>
              <w:autoSpaceDE w:val="0"/>
              <w:autoSpaceDN w:val="0"/>
              <w:adjustRightInd w:val="0"/>
              <w:spacing w:after="0" w:line="240" w:lineRule="auto"/>
              <w:rPr>
                <w:rFonts w:ascii="Times New Roman" w:eastAsia="Times New Roman" w:hAnsi="Times New Roman" w:cs="Times New Roman"/>
                <w:b/>
                <w:sz w:val="18"/>
                <w:szCs w:val="18"/>
                <w:lang w:eastAsia="tr-TR"/>
              </w:rPr>
            </w:pPr>
            <w:r w:rsidRPr="00CA4791">
              <w:rPr>
                <w:rFonts w:ascii="Times New Roman" w:eastAsia="Times New Roman" w:hAnsi="Times New Roman" w:cs="Times New Roman"/>
                <w:b/>
                <w:sz w:val="18"/>
                <w:szCs w:val="18"/>
                <w:lang w:eastAsia="tr-TR"/>
              </w:rPr>
              <w:t>C. Görsel Kaynaklar</w:t>
            </w:r>
          </w:p>
          <w:p w14:paraId="7796F80E"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1. Video</w:t>
            </w:r>
          </w:p>
          <w:p w14:paraId="75B71F61"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2. Etkinlik örnekleri</w:t>
            </w:r>
          </w:p>
          <w:p w14:paraId="0D3BB478"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sz w:val="18"/>
                <w:szCs w:val="18"/>
                <w:lang w:eastAsia="tr-TR"/>
              </w:rPr>
              <w:t>3. Bilgisayar vb.</w:t>
            </w:r>
          </w:p>
          <w:p w14:paraId="4687062F" w14:textId="77777777" w:rsidR="00CA4791" w:rsidRPr="00CA4791"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161DB79B" w14:textId="45050174"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CA4791">
              <w:rPr>
                <w:rFonts w:ascii="Times New Roman" w:eastAsia="Times New Roman" w:hAnsi="Times New Roman" w:cs="Times New Roman"/>
                <w:b/>
                <w:sz w:val="18"/>
                <w:szCs w:val="18"/>
                <w:lang w:eastAsia="tr-TR"/>
              </w:rPr>
              <w:t>D.EBA</w:t>
            </w:r>
          </w:p>
        </w:tc>
        <w:tc>
          <w:tcPr>
            <w:tcW w:w="1984" w:type="dxa"/>
            <w:vMerge w:val="restart"/>
            <w:tcBorders>
              <w:top w:val="single" w:sz="12" w:space="0" w:color="auto"/>
            </w:tcBorders>
            <w:shd w:val="clear" w:color="auto" w:fill="auto"/>
          </w:tcPr>
          <w:p w14:paraId="27370708" w14:textId="77777777" w:rsidR="00CA4791" w:rsidRDefault="00CA4791" w:rsidP="00C42A30">
            <w:pPr>
              <w:autoSpaceDE w:val="0"/>
              <w:autoSpaceDN w:val="0"/>
              <w:adjustRightInd w:val="0"/>
              <w:spacing w:after="0" w:line="240" w:lineRule="auto"/>
              <w:rPr>
                <w:rFonts w:ascii="Cambria" w:eastAsia="Times New Roman" w:hAnsi="Cambria" w:cs="Times New Roman"/>
                <w:color w:val="000000"/>
                <w:sz w:val="16"/>
                <w:szCs w:val="16"/>
                <w:lang w:eastAsia="tr-TR"/>
              </w:rPr>
            </w:pPr>
          </w:p>
          <w:p w14:paraId="0459B6C6"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1.Anlatım</w:t>
            </w:r>
          </w:p>
          <w:p w14:paraId="00C57D42"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2.Tüme varım</w:t>
            </w:r>
          </w:p>
          <w:p w14:paraId="336310B6"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3. Tümdengelim</w:t>
            </w:r>
          </w:p>
          <w:p w14:paraId="7A84F7BF"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4. Grup tartışması</w:t>
            </w:r>
          </w:p>
          <w:p w14:paraId="5A2159BA"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5. Gezi gözlem</w:t>
            </w:r>
          </w:p>
          <w:p w14:paraId="4C7C160D"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6. Gösteri</w:t>
            </w:r>
          </w:p>
          <w:p w14:paraId="4F66D6A0"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7. Soru yanıt</w:t>
            </w:r>
          </w:p>
          <w:p w14:paraId="3744932A"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8. Örnek olay</w:t>
            </w:r>
          </w:p>
          <w:p w14:paraId="5CCE8055"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9. Beyin fırtınası</w:t>
            </w:r>
          </w:p>
          <w:p w14:paraId="791E210E"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10. Canlandırma</w:t>
            </w:r>
          </w:p>
          <w:p w14:paraId="13E710AC"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11. Grup çalışmaları</w:t>
            </w:r>
          </w:p>
          <w:p w14:paraId="22775042"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12. Oyunlar</w:t>
            </w:r>
          </w:p>
          <w:p w14:paraId="564EA92D"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13. Rol yapma</w:t>
            </w:r>
          </w:p>
          <w:p w14:paraId="22BCFBD7" w14:textId="77777777" w:rsidR="00CA4791" w:rsidRPr="00CA4791" w:rsidRDefault="00CA4791" w:rsidP="00CA479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CA4791">
              <w:rPr>
                <w:rFonts w:ascii="Cambria" w:eastAsia="Times New Roman" w:hAnsi="Cambria" w:cs="Times New Roman"/>
                <w:bCs/>
                <w:color w:val="000000"/>
                <w:sz w:val="18"/>
                <w:szCs w:val="18"/>
                <w:lang w:eastAsia="tr-TR"/>
              </w:rPr>
              <w:t>14. Canlandırma</w:t>
            </w:r>
          </w:p>
          <w:p w14:paraId="42350448" w14:textId="7F958C5F" w:rsidR="00CA4791" w:rsidRPr="00CA4791" w:rsidRDefault="00CA4791" w:rsidP="00C42A30">
            <w:pPr>
              <w:autoSpaceDE w:val="0"/>
              <w:autoSpaceDN w:val="0"/>
              <w:adjustRightInd w:val="0"/>
              <w:spacing w:after="0" w:line="240" w:lineRule="auto"/>
              <w:rPr>
                <w:rFonts w:ascii="Cambria" w:eastAsia="Times New Roman" w:hAnsi="Cambria" w:cs="Times New Roman"/>
                <w:bCs/>
                <w:color w:val="000000"/>
                <w:sz w:val="16"/>
                <w:szCs w:val="16"/>
                <w:lang w:eastAsia="tr-TR"/>
              </w:rPr>
            </w:pPr>
          </w:p>
        </w:tc>
        <w:tc>
          <w:tcPr>
            <w:tcW w:w="2258" w:type="dxa"/>
            <w:tcBorders>
              <w:top w:val="single" w:sz="12" w:space="0" w:color="auto"/>
              <w:bottom w:val="single" w:sz="12" w:space="0" w:color="auto"/>
            </w:tcBorders>
            <w:shd w:val="clear" w:color="auto" w:fill="auto"/>
          </w:tcPr>
          <w:p w14:paraId="06F215D3"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103C0710"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69E7A842"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Yanında oturan arkadaşının adını söylemesini ister.</w:t>
            </w:r>
          </w:p>
          <w:p w14:paraId="772ED5B3"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CA4791" w:rsidRPr="00323E6A" w14:paraId="18C34775" w14:textId="77777777" w:rsidTr="00C72CEA">
        <w:trPr>
          <w:cantSplit/>
          <w:trHeight w:val="1704"/>
        </w:trPr>
        <w:tc>
          <w:tcPr>
            <w:tcW w:w="467" w:type="dxa"/>
            <w:vMerge/>
            <w:shd w:val="clear" w:color="auto" w:fill="auto"/>
            <w:textDirection w:val="btLr"/>
            <w:vAlign w:val="center"/>
          </w:tcPr>
          <w:p w14:paraId="6FD7DBF0" w14:textId="77777777" w:rsidR="00CA4791" w:rsidRPr="00323E6A" w:rsidRDefault="00CA4791" w:rsidP="00CA479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val="restart"/>
            <w:tcBorders>
              <w:top w:val="single" w:sz="12" w:space="0" w:color="auto"/>
            </w:tcBorders>
            <w:shd w:val="clear" w:color="auto" w:fill="auto"/>
            <w:textDirection w:val="btLr"/>
            <w:vAlign w:val="center"/>
          </w:tcPr>
          <w:p w14:paraId="471D8B69" w14:textId="5B0137ED" w:rsidR="00CA4791" w:rsidRPr="00323E6A" w:rsidRDefault="00CA4791" w:rsidP="00CA4791">
            <w:pPr>
              <w:spacing w:after="0" w:line="240" w:lineRule="auto"/>
              <w:ind w:left="1941"/>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1</w:t>
            </w:r>
            <w:r w:rsidR="00CC4078">
              <w:rPr>
                <w:rFonts w:ascii="Times New Roman" w:eastAsia="Times New Roman" w:hAnsi="Times New Roman" w:cs="Times New Roman"/>
                <w:b/>
                <w:bCs/>
                <w:color w:val="000000"/>
                <w:sz w:val="18"/>
                <w:szCs w:val="18"/>
                <w:lang w:eastAsia="tr-TR"/>
              </w:rPr>
              <w:t>8</w:t>
            </w:r>
            <w:r w:rsidRPr="00323E6A">
              <w:rPr>
                <w:rFonts w:ascii="Times New Roman" w:eastAsia="Times New Roman" w:hAnsi="Times New Roman" w:cs="Times New Roman"/>
                <w:b/>
                <w:bCs/>
                <w:color w:val="000000"/>
                <w:sz w:val="18"/>
                <w:szCs w:val="18"/>
                <w:lang w:eastAsia="tr-TR"/>
              </w:rPr>
              <w:t>-2</w:t>
            </w:r>
            <w:r w:rsidR="00CC4078">
              <w:rPr>
                <w:rFonts w:ascii="Times New Roman" w:eastAsia="Times New Roman" w:hAnsi="Times New Roman" w:cs="Times New Roman"/>
                <w:b/>
                <w:bCs/>
                <w:color w:val="000000"/>
                <w:sz w:val="18"/>
                <w:szCs w:val="18"/>
                <w:lang w:eastAsia="tr-TR"/>
              </w:rPr>
              <w:t>2</w:t>
            </w:r>
            <w:r w:rsidRPr="00323E6A">
              <w:rPr>
                <w:rFonts w:ascii="Times New Roman" w:eastAsia="Times New Roman" w:hAnsi="Times New Roman" w:cs="Times New Roman"/>
                <w:b/>
                <w:bCs/>
                <w:color w:val="000000"/>
                <w:sz w:val="18"/>
                <w:szCs w:val="18"/>
                <w:lang w:eastAsia="tr-TR"/>
              </w:rPr>
              <w:t xml:space="preserve"> Eylül</w:t>
            </w:r>
          </w:p>
        </w:tc>
        <w:tc>
          <w:tcPr>
            <w:tcW w:w="558" w:type="dxa"/>
            <w:tcBorders>
              <w:top w:val="single" w:sz="12" w:space="0" w:color="auto"/>
              <w:bottom w:val="single" w:sz="2" w:space="0" w:color="auto"/>
            </w:tcBorders>
            <w:shd w:val="clear" w:color="auto" w:fill="auto"/>
            <w:vAlign w:val="center"/>
          </w:tcPr>
          <w:p w14:paraId="537A137C" w14:textId="77777777" w:rsidR="00CA4791" w:rsidRPr="00323E6A" w:rsidRDefault="00CA4791" w:rsidP="00CA4791">
            <w:pPr>
              <w:spacing w:before="40" w:after="0" w:line="240" w:lineRule="auto"/>
              <w:jc w:val="center"/>
              <w:rPr>
                <w:rFonts w:ascii="Times New Roman" w:eastAsia="Times New Roman" w:hAnsi="Times New Roman" w:cs="Times New Roman"/>
                <w:b/>
                <w:color w:val="000000"/>
                <w:sz w:val="18"/>
                <w:szCs w:val="18"/>
                <w:lang w:eastAsia="tr-TR"/>
              </w:rPr>
            </w:pPr>
          </w:p>
          <w:p w14:paraId="0D4A5BCF" w14:textId="77777777" w:rsidR="00CA4791" w:rsidRPr="00323E6A" w:rsidRDefault="00CA4791" w:rsidP="00CA4791">
            <w:pPr>
              <w:spacing w:before="40" w:after="0" w:line="240" w:lineRule="auto"/>
              <w:jc w:val="center"/>
              <w:rPr>
                <w:rFonts w:ascii="Times New Roman" w:eastAsia="Times New Roman" w:hAnsi="Times New Roman" w:cs="Times New Roman"/>
                <w:b/>
                <w:color w:val="000000"/>
                <w:sz w:val="18"/>
                <w:szCs w:val="18"/>
                <w:lang w:eastAsia="tr-TR"/>
              </w:rPr>
            </w:pPr>
          </w:p>
          <w:p w14:paraId="78B0CCEB" w14:textId="77777777" w:rsidR="00CA4791" w:rsidRPr="00323E6A" w:rsidRDefault="00CA4791" w:rsidP="00CA4791">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31B24078" w14:textId="77777777" w:rsidR="00CA4791" w:rsidRPr="00323E6A" w:rsidRDefault="00CA4791" w:rsidP="00CA4791">
            <w:pPr>
              <w:spacing w:before="40" w:after="0" w:line="240" w:lineRule="auto"/>
              <w:jc w:val="center"/>
              <w:rPr>
                <w:rFonts w:ascii="Times New Roman" w:eastAsia="Times New Roman" w:hAnsi="Times New Roman" w:cs="Times New Roman"/>
                <w:b/>
                <w:color w:val="000000"/>
                <w:sz w:val="18"/>
                <w:szCs w:val="18"/>
                <w:lang w:eastAsia="tr-TR"/>
              </w:rPr>
            </w:pPr>
          </w:p>
          <w:p w14:paraId="1E60010E"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p>
        </w:tc>
        <w:tc>
          <w:tcPr>
            <w:tcW w:w="3249" w:type="dxa"/>
            <w:tcBorders>
              <w:top w:val="single" w:sz="12" w:space="0" w:color="auto"/>
              <w:bottom w:val="single" w:sz="2" w:space="0" w:color="auto"/>
            </w:tcBorders>
            <w:shd w:val="clear" w:color="auto" w:fill="auto"/>
            <w:vAlign w:val="center"/>
          </w:tcPr>
          <w:p w14:paraId="6415382C" w14:textId="77777777" w:rsidR="00CA4791" w:rsidRPr="00323E6A" w:rsidRDefault="00CA4791" w:rsidP="00CA4791">
            <w:pPr>
              <w:spacing w:after="0" w:line="240" w:lineRule="auto"/>
              <w:rPr>
                <w:rFonts w:ascii="Times New Roman" w:eastAsia="Times New Roman" w:hAnsi="Times New Roman" w:cs="Times New Roman"/>
                <w:b/>
                <w:bCs/>
                <w:sz w:val="18"/>
                <w:szCs w:val="18"/>
                <w:lang w:eastAsia="tr-TR"/>
              </w:rPr>
            </w:pPr>
          </w:p>
          <w:p w14:paraId="1D18D1C5" w14:textId="77777777" w:rsidR="00CA4791" w:rsidRPr="00323E6A" w:rsidRDefault="00CA4791" w:rsidP="00CA4791">
            <w:pPr>
              <w:spacing w:after="0" w:line="240" w:lineRule="auto"/>
              <w:rPr>
                <w:rFonts w:ascii="Times New Roman" w:eastAsia="Times New Roman" w:hAnsi="Times New Roman" w:cs="Times New Roman"/>
                <w:b/>
                <w:bCs/>
                <w:sz w:val="18"/>
                <w:szCs w:val="18"/>
                <w:lang w:eastAsia="tr-TR"/>
              </w:rPr>
            </w:pPr>
          </w:p>
          <w:p w14:paraId="5C34279D" w14:textId="77777777" w:rsidR="00CA4791" w:rsidRPr="00257849" w:rsidRDefault="00CA4791" w:rsidP="00CA4791">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1.1.2. </w:t>
            </w:r>
            <w:r w:rsidRPr="00257849">
              <w:rPr>
                <w:rFonts w:ascii="Times New Roman" w:eastAsia="Times New Roman" w:hAnsi="Times New Roman" w:cs="Times New Roman"/>
                <w:sz w:val="18"/>
                <w:szCs w:val="18"/>
                <w:lang w:eastAsia="tr-TR"/>
              </w:rPr>
              <w:t>Kendisiyle akranları arasındaki benzer ve farklı yönleri ayırt eder.</w:t>
            </w:r>
          </w:p>
          <w:p w14:paraId="57E0A2F3" w14:textId="77777777" w:rsidR="00CA4791" w:rsidRPr="00257849" w:rsidRDefault="00CA4791" w:rsidP="00CA4791">
            <w:pPr>
              <w:spacing w:after="0" w:line="240" w:lineRule="auto"/>
              <w:rPr>
                <w:rFonts w:ascii="Times New Roman" w:eastAsia="Times New Roman" w:hAnsi="Times New Roman" w:cs="Times New Roman"/>
                <w:sz w:val="18"/>
                <w:szCs w:val="18"/>
                <w:lang w:eastAsia="tr-TR"/>
              </w:rPr>
            </w:pPr>
          </w:p>
          <w:p w14:paraId="5FD83A36"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p w14:paraId="053E2614" w14:textId="77777777" w:rsidR="00CA4791" w:rsidRPr="00323E6A" w:rsidRDefault="00CA4791" w:rsidP="00CA4791">
            <w:pPr>
              <w:spacing w:before="40" w:after="0" w:line="240" w:lineRule="auto"/>
              <w:rPr>
                <w:rFonts w:ascii="Times New Roman" w:eastAsia="Times New Roman" w:hAnsi="Times New Roman" w:cs="Times New Roman"/>
                <w:b/>
                <w:bCs/>
                <w:sz w:val="18"/>
                <w:szCs w:val="18"/>
                <w:lang w:eastAsia="tr-TR"/>
              </w:rPr>
            </w:pPr>
          </w:p>
        </w:tc>
        <w:tc>
          <w:tcPr>
            <w:tcW w:w="3969" w:type="dxa"/>
            <w:tcBorders>
              <w:top w:val="single" w:sz="12" w:space="0" w:color="auto"/>
              <w:bottom w:val="single" w:sz="2" w:space="0" w:color="auto"/>
            </w:tcBorders>
            <w:shd w:val="clear" w:color="auto" w:fill="auto"/>
          </w:tcPr>
          <w:p w14:paraId="3C47756E"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2C3E7291" w14:textId="4A90F450" w:rsidR="00CA4791" w:rsidRPr="00323E6A" w:rsidRDefault="00A65BA8" w:rsidP="00CA4791">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995D54">
              <w:rPr>
                <w:rFonts w:ascii="Times New Roman" w:hAnsi="Times New Roman" w:cs="Times New Roman"/>
                <w:b/>
                <w:bCs/>
                <w:sz w:val="20"/>
                <w:szCs w:val="20"/>
              </w:rPr>
              <w:t>*FARKLIYIZ, BİRLİKTE MUTLUYUZ</w:t>
            </w:r>
          </w:p>
          <w:p w14:paraId="7D285848" w14:textId="77777777" w:rsidR="00A65BA8" w:rsidRDefault="00A65BA8" w:rsidP="00CA479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72BDE0B1" w14:textId="47D979F4"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Öğrencilerin fiziksel özellikleri üzerinde durularak özel gereksinimli bireylerin farkına varma, onların kullandığı cihaz ve protezlere dikkat etme gibi unsurlar da vurgulanır.</w:t>
            </w:r>
          </w:p>
          <w:p w14:paraId="7961D318" w14:textId="77777777" w:rsidR="00CA4791" w:rsidRPr="00323E6A" w:rsidRDefault="00CA4791" w:rsidP="00CA4791">
            <w:pPr>
              <w:kinsoku w:val="0"/>
              <w:overflowPunct w:val="0"/>
              <w:spacing w:before="5" w:after="0" w:line="250" w:lineRule="auto"/>
              <w:ind w:right="-136"/>
              <w:rPr>
                <w:rFonts w:ascii="Times New Roman" w:eastAsia="Times New Roman" w:hAnsi="Times New Roman" w:cs="Times New Roman"/>
                <w:sz w:val="18"/>
                <w:szCs w:val="18"/>
                <w:lang w:eastAsia="tr-TR"/>
              </w:rPr>
            </w:pPr>
          </w:p>
          <w:p w14:paraId="38EC3608" w14:textId="77777777" w:rsidR="00CA4791" w:rsidRPr="00323E6A" w:rsidRDefault="00CA4791" w:rsidP="00CA4791">
            <w:pPr>
              <w:kinsoku w:val="0"/>
              <w:overflowPunct w:val="0"/>
              <w:spacing w:before="5" w:after="0" w:line="250" w:lineRule="auto"/>
              <w:ind w:right="-136"/>
              <w:rPr>
                <w:rFonts w:ascii="Times New Roman" w:eastAsia="Times New Roman" w:hAnsi="Times New Roman" w:cs="Times New Roman"/>
                <w:iCs/>
                <w:sz w:val="18"/>
                <w:szCs w:val="18"/>
                <w:lang w:eastAsia="tr-TR"/>
              </w:rPr>
            </w:pPr>
          </w:p>
        </w:tc>
        <w:tc>
          <w:tcPr>
            <w:tcW w:w="2268" w:type="dxa"/>
            <w:vMerge/>
            <w:shd w:val="clear" w:color="auto" w:fill="auto"/>
          </w:tcPr>
          <w:p w14:paraId="3014BC91" w14:textId="77777777" w:rsidR="00CA4791" w:rsidRPr="00323E6A" w:rsidRDefault="00CA4791" w:rsidP="00FF18BB">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52C9B5DD" w14:textId="6E4BCA1C" w:rsidR="00CA4791" w:rsidRPr="00CA4791" w:rsidRDefault="00CA4791" w:rsidP="00C42A30">
            <w:pPr>
              <w:autoSpaceDE w:val="0"/>
              <w:autoSpaceDN w:val="0"/>
              <w:adjustRightInd w:val="0"/>
              <w:spacing w:after="0" w:line="240" w:lineRule="auto"/>
              <w:rPr>
                <w:rFonts w:ascii="Cambria" w:eastAsia="Times New Roman" w:hAnsi="Cambria" w:cs="Times New Roman"/>
                <w:bCs/>
                <w:sz w:val="16"/>
                <w:szCs w:val="16"/>
                <w:lang w:eastAsia="tr-TR"/>
              </w:rPr>
            </w:pPr>
          </w:p>
        </w:tc>
        <w:tc>
          <w:tcPr>
            <w:tcW w:w="2258" w:type="dxa"/>
            <w:tcBorders>
              <w:top w:val="single" w:sz="12" w:space="0" w:color="auto"/>
              <w:bottom w:val="single" w:sz="2" w:space="0" w:color="auto"/>
            </w:tcBorders>
            <w:shd w:val="clear" w:color="auto" w:fill="auto"/>
          </w:tcPr>
          <w:p w14:paraId="1F52CA36"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462434CF"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760AD611"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Yanında oturan arkadaşıyla farklı yönlerini söylemesi istenir.</w:t>
            </w:r>
          </w:p>
        </w:tc>
      </w:tr>
      <w:tr w:rsidR="00CA4791" w:rsidRPr="00323E6A" w14:paraId="65621782" w14:textId="77777777" w:rsidTr="00C72CEA">
        <w:trPr>
          <w:cantSplit/>
          <w:trHeight w:val="2430"/>
        </w:trPr>
        <w:tc>
          <w:tcPr>
            <w:tcW w:w="467" w:type="dxa"/>
            <w:vMerge/>
            <w:shd w:val="clear" w:color="auto" w:fill="auto"/>
            <w:textDirection w:val="btLr"/>
            <w:vAlign w:val="center"/>
          </w:tcPr>
          <w:p w14:paraId="169921F5" w14:textId="77777777" w:rsidR="00CA4791" w:rsidRPr="00323E6A" w:rsidRDefault="00CA4791" w:rsidP="00CA479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tcBorders>
              <w:bottom w:val="single" w:sz="12" w:space="0" w:color="auto"/>
            </w:tcBorders>
            <w:shd w:val="clear" w:color="auto" w:fill="auto"/>
            <w:textDirection w:val="btLr"/>
          </w:tcPr>
          <w:p w14:paraId="0BB86E4D" w14:textId="77777777" w:rsidR="00CA4791" w:rsidRPr="00323E6A" w:rsidRDefault="00CA4791" w:rsidP="00CA479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12" w:space="0" w:color="auto"/>
            </w:tcBorders>
            <w:shd w:val="clear" w:color="auto" w:fill="auto"/>
            <w:vAlign w:val="center"/>
          </w:tcPr>
          <w:p w14:paraId="3D6C3F96"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p>
          <w:p w14:paraId="7CD03F7F"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5C20DB74"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p>
          <w:p w14:paraId="738FD5C4"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p>
          <w:p w14:paraId="7008BE3B"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p>
        </w:tc>
        <w:tc>
          <w:tcPr>
            <w:tcW w:w="3249" w:type="dxa"/>
            <w:tcBorders>
              <w:top w:val="single" w:sz="2" w:space="0" w:color="auto"/>
              <w:bottom w:val="single" w:sz="2" w:space="0" w:color="auto"/>
            </w:tcBorders>
            <w:shd w:val="clear" w:color="auto" w:fill="auto"/>
            <w:vAlign w:val="center"/>
          </w:tcPr>
          <w:p w14:paraId="1A76CB5B"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p w14:paraId="5A642784"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p w14:paraId="4F4CDB67" w14:textId="77777777" w:rsidR="00CA4791" w:rsidRPr="00257849" w:rsidRDefault="00CA4791" w:rsidP="00CA4791">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1.1.3</w:t>
            </w:r>
            <w:r w:rsidRPr="00257849">
              <w:rPr>
                <w:rFonts w:ascii="Times New Roman" w:eastAsia="Times New Roman" w:hAnsi="Times New Roman" w:cs="Times New Roman"/>
                <w:sz w:val="18"/>
                <w:szCs w:val="18"/>
                <w:lang w:eastAsia="tr-TR"/>
              </w:rPr>
              <w:t>. Okula geliş ve okuldan gidişlerde güvenlik kurallarına uyar.</w:t>
            </w:r>
          </w:p>
          <w:p w14:paraId="5289E033"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p w14:paraId="0E6ADFF1" w14:textId="77777777" w:rsidR="00CA4791" w:rsidRPr="00323E6A" w:rsidRDefault="00CA4791" w:rsidP="00CA4791">
            <w:pPr>
              <w:spacing w:after="0" w:line="240" w:lineRule="auto"/>
              <w:rPr>
                <w:rFonts w:ascii="Times New Roman" w:eastAsia="Times New Roman" w:hAnsi="Times New Roman" w:cs="Times New Roman"/>
                <w:color w:val="000000"/>
                <w:sz w:val="18"/>
                <w:szCs w:val="18"/>
                <w:lang w:eastAsia="tr-TR"/>
              </w:rPr>
            </w:pPr>
          </w:p>
          <w:p w14:paraId="351DEB1B" w14:textId="77777777" w:rsidR="00CA4791" w:rsidRPr="00323E6A" w:rsidRDefault="00CA4791" w:rsidP="00CA4791">
            <w:pPr>
              <w:spacing w:before="40" w:after="0" w:line="240" w:lineRule="auto"/>
              <w:rPr>
                <w:rFonts w:ascii="Times New Roman" w:eastAsia="Times New Roman" w:hAnsi="Times New Roman" w:cs="Times New Roman"/>
                <w:color w:val="000000"/>
                <w:sz w:val="18"/>
                <w:szCs w:val="18"/>
                <w:lang w:eastAsia="tr-TR"/>
              </w:rPr>
            </w:pPr>
          </w:p>
          <w:p w14:paraId="57D13A62" w14:textId="77777777" w:rsidR="00CA4791" w:rsidRPr="00323E6A" w:rsidRDefault="00CA4791" w:rsidP="00CA4791">
            <w:pPr>
              <w:spacing w:before="40" w:after="0" w:line="240" w:lineRule="auto"/>
              <w:rPr>
                <w:rFonts w:ascii="Times New Roman" w:eastAsia="Times New Roman" w:hAnsi="Times New Roman" w:cs="Times New Roman"/>
                <w:color w:val="000000"/>
                <w:sz w:val="18"/>
                <w:szCs w:val="18"/>
                <w:lang w:eastAsia="tr-TR"/>
              </w:rPr>
            </w:pPr>
          </w:p>
          <w:p w14:paraId="10B997B3" w14:textId="77777777" w:rsidR="00CA4791" w:rsidRPr="00323E6A" w:rsidRDefault="00CA4791" w:rsidP="00CA4791">
            <w:pPr>
              <w:spacing w:before="40" w:after="0" w:line="240" w:lineRule="auto"/>
              <w:rPr>
                <w:rFonts w:ascii="Times New Roman" w:eastAsia="Times New Roman" w:hAnsi="Times New Roman" w:cs="Times New Roman"/>
                <w:color w:val="000000"/>
                <w:sz w:val="18"/>
                <w:szCs w:val="18"/>
                <w:lang w:eastAsia="tr-TR"/>
              </w:rPr>
            </w:pPr>
          </w:p>
          <w:p w14:paraId="3AFD5631" w14:textId="77777777" w:rsidR="00CA4791" w:rsidRPr="00323E6A" w:rsidRDefault="00CA4791" w:rsidP="00CA4791">
            <w:pPr>
              <w:spacing w:before="40" w:after="0" w:line="240" w:lineRule="auto"/>
              <w:rPr>
                <w:rFonts w:ascii="Times New Roman" w:eastAsia="Times New Roman" w:hAnsi="Times New Roman" w:cs="Times New Roman"/>
                <w:color w:val="000000"/>
                <w:sz w:val="18"/>
                <w:szCs w:val="18"/>
                <w:lang w:eastAsia="tr-TR"/>
              </w:rPr>
            </w:pPr>
          </w:p>
          <w:p w14:paraId="23E05711" w14:textId="77777777" w:rsidR="00CA4791" w:rsidRPr="00323E6A" w:rsidRDefault="00CA4791" w:rsidP="00CA4791">
            <w:pPr>
              <w:spacing w:before="40" w:after="0" w:line="240" w:lineRule="auto"/>
              <w:rPr>
                <w:rFonts w:ascii="Times New Roman" w:eastAsia="Times New Roman" w:hAnsi="Times New Roman" w:cs="Times New Roman"/>
                <w:b/>
                <w:bCs/>
                <w:sz w:val="18"/>
                <w:szCs w:val="18"/>
                <w:lang w:eastAsia="tr-TR"/>
              </w:rPr>
            </w:pPr>
          </w:p>
        </w:tc>
        <w:tc>
          <w:tcPr>
            <w:tcW w:w="3969" w:type="dxa"/>
            <w:tcBorders>
              <w:top w:val="single" w:sz="2" w:space="0" w:color="auto"/>
              <w:bottom w:val="single" w:sz="2" w:space="0" w:color="auto"/>
            </w:tcBorders>
            <w:shd w:val="clear" w:color="auto" w:fill="auto"/>
          </w:tcPr>
          <w:p w14:paraId="689C9C80" w14:textId="41E00B80" w:rsidR="00CA4791" w:rsidRDefault="00CA4791" w:rsidP="00A65BA8">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 xml:space="preserve"> </w:t>
            </w:r>
          </w:p>
          <w:p w14:paraId="4B25F3A2" w14:textId="0A00684B" w:rsidR="00A65BA8" w:rsidRDefault="00A65BA8" w:rsidP="00A65BA8">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4CADC1F0" w14:textId="215D7B7D" w:rsidR="00A65BA8" w:rsidRPr="00A65BA8" w:rsidRDefault="00A65BA8" w:rsidP="00A65BA8">
            <w:pPr>
              <w:rPr>
                <w:rFonts w:ascii="Times New Roman" w:hAnsi="Times New Roman" w:cs="Times New Roman"/>
                <w:b/>
                <w:bCs/>
                <w:sz w:val="20"/>
                <w:szCs w:val="20"/>
              </w:rPr>
            </w:pPr>
            <w:r w:rsidRPr="00995D54">
              <w:rPr>
                <w:rFonts w:ascii="Times New Roman" w:hAnsi="Times New Roman" w:cs="Times New Roman"/>
                <w:b/>
                <w:bCs/>
                <w:sz w:val="20"/>
                <w:szCs w:val="20"/>
              </w:rPr>
              <w:t>*OKUL YOLUNDA</w:t>
            </w:r>
          </w:p>
          <w:p w14:paraId="5B2CC75F"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Servis araçlarında uyulması gereken temel kurallar, yaya geçidi, kaldırım ve yolların kullanımı ile tanıdığı ve tanımadığı kimselerle iletişimde nelere dikkat etmesi gerektiği konuları üzerinde durulur.</w:t>
            </w:r>
          </w:p>
          <w:p w14:paraId="5FE95E6D" w14:textId="77777777" w:rsidR="00CA4791" w:rsidRPr="00323E6A" w:rsidRDefault="00CA4791" w:rsidP="00CA4791">
            <w:pPr>
              <w:spacing w:before="20" w:after="2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6C8A4520" w14:textId="77777777" w:rsidR="00CA4791" w:rsidRPr="00323E6A" w:rsidRDefault="00CA4791" w:rsidP="00FF18BB">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19C72FC9" w14:textId="597B28D6" w:rsidR="00CA4791" w:rsidRPr="00CA4791" w:rsidRDefault="00CA4791" w:rsidP="00C42A30">
            <w:pPr>
              <w:autoSpaceDE w:val="0"/>
              <w:autoSpaceDN w:val="0"/>
              <w:adjustRightInd w:val="0"/>
              <w:spacing w:after="0" w:line="240" w:lineRule="auto"/>
              <w:rPr>
                <w:rFonts w:ascii="Times New Roman" w:eastAsia="Times New Roman" w:hAnsi="Times New Roman" w:cs="Times New Roman"/>
                <w:bCs/>
                <w:sz w:val="18"/>
                <w:szCs w:val="17"/>
                <w:lang w:eastAsia="tr-TR"/>
              </w:rPr>
            </w:pPr>
          </w:p>
        </w:tc>
        <w:tc>
          <w:tcPr>
            <w:tcW w:w="2258" w:type="dxa"/>
            <w:tcBorders>
              <w:top w:val="single" w:sz="2" w:space="0" w:color="auto"/>
              <w:bottom w:val="single" w:sz="2" w:space="0" w:color="auto"/>
            </w:tcBorders>
            <w:shd w:val="clear" w:color="auto" w:fill="auto"/>
          </w:tcPr>
          <w:p w14:paraId="0980FBFA"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Şiirde hangi trafik kuralları anlatılıyor? Sorusu sorulur.</w:t>
            </w:r>
          </w:p>
          <w:p w14:paraId="344F6403"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64BC97C9"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Aşağıdaki trafik levhasının anlamı sorulur.</w:t>
            </w:r>
          </w:p>
          <w:p w14:paraId="3217EBE9"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5AC22714"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color w:val="000000"/>
                <w:sz w:val="18"/>
                <w:szCs w:val="18"/>
                <w:lang w:eastAsia="tr-TR"/>
              </w:rPr>
              <w:t>Tanıdığı ve tanımadığı kimselerle iletişim kurarken nelere dikkat etmeliyiz? Sorusu sorulur.</w:t>
            </w:r>
          </w:p>
        </w:tc>
      </w:tr>
      <w:tr w:rsidR="00CA4791" w:rsidRPr="00323E6A" w14:paraId="2F3B1887" w14:textId="77777777" w:rsidTr="00C72CEA">
        <w:trPr>
          <w:cantSplit/>
          <w:trHeight w:val="1692"/>
        </w:trPr>
        <w:tc>
          <w:tcPr>
            <w:tcW w:w="467" w:type="dxa"/>
            <w:vMerge/>
            <w:tcBorders>
              <w:bottom w:val="single" w:sz="18" w:space="0" w:color="auto"/>
            </w:tcBorders>
            <w:shd w:val="clear" w:color="auto" w:fill="auto"/>
            <w:textDirection w:val="btLr"/>
            <w:vAlign w:val="center"/>
          </w:tcPr>
          <w:p w14:paraId="7F2CCFFB" w14:textId="77777777" w:rsidR="00CA4791" w:rsidRPr="00323E6A" w:rsidRDefault="00CA4791" w:rsidP="00CA479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tcBorders>
              <w:top w:val="single" w:sz="12" w:space="0" w:color="auto"/>
              <w:bottom w:val="single" w:sz="18" w:space="0" w:color="auto"/>
            </w:tcBorders>
            <w:shd w:val="clear" w:color="auto" w:fill="auto"/>
            <w:textDirection w:val="btLr"/>
          </w:tcPr>
          <w:p w14:paraId="7533D6C0" w14:textId="6C7E3DC6" w:rsidR="00CA4791" w:rsidRPr="00323E6A" w:rsidRDefault="00CA4791" w:rsidP="00CA4791">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2</w:t>
            </w:r>
            <w:r w:rsidR="00AB4396">
              <w:rPr>
                <w:rFonts w:ascii="Times New Roman" w:eastAsia="Times New Roman" w:hAnsi="Times New Roman" w:cs="Times New Roman"/>
                <w:b/>
                <w:bCs/>
                <w:color w:val="000000"/>
                <w:sz w:val="18"/>
                <w:szCs w:val="18"/>
                <w:lang w:eastAsia="tr-TR"/>
              </w:rPr>
              <w:t>5</w:t>
            </w:r>
            <w:r w:rsidRPr="00323E6A">
              <w:rPr>
                <w:rFonts w:ascii="Times New Roman" w:eastAsia="Times New Roman" w:hAnsi="Times New Roman" w:cs="Times New Roman"/>
                <w:b/>
                <w:bCs/>
                <w:color w:val="000000"/>
                <w:sz w:val="18"/>
                <w:szCs w:val="18"/>
                <w:lang w:eastAsia="tr-TR"/>
              </w:rPr>
              <w:t>-</w:t>
            </w:r>
            <w:proofErr w:type="gramStart"/>
            <w:r w:rsidR="00AB4396">
              <w:rPr>
                <w:rFonts w:ascii="Times New Roman" w:eastAsia="Times New Roman" w:hAnsi="Times New Roman" w:cs="Times New Roman"/>
                <w:b/>
                <w:bCs/>
                <w:color w:val="000000"/>
                <w:sz w:val="18"/>
                <w:szCs w:val="18"/>
                <w:lang w:eastAsia="tr-TR"/>
              </w:rPr>
              <w:t xml:space="preserve">29 </w:t>
            </w:r>
            <w:r w:rsidRPr="00323E6A">
              <w:rPr>
                <w:rFonts w:ascii="Times New Roman" w:eastAsia="Times New Roman" w:hAnsi="Times New Roman" w:cs="Times New Roman"/>
                <w:b/>
                <w:bCs/>
                <w:color w:val="000000"/>
                <w:sz w:val="18"/>
                <w:szCs w:val="18"/>
                <w:lang w:eastAsia="tr-TR"/>
              </w:rPr>
              <w:t xml:space="preserve"> Eylül</w:t>
            </w:r>
            <w:proofErr w:type="gramEnd"/>
          </w:p>
        </w:tc>
        <w:tc>
          <w:tcPr>
            <w:tcW w:w="558" w:type="dxa"/>
            <w:tcBorders>
              <w:top w:val="single" w:sz="12" w:space="0" w:color="auto"/>
              <w:bottom w:val="single" w:sz="18" w:space="0" w:color="auto"/>
            </w:tcBorders>
            <w:shd w:val="clear" w:color="auto" w:fill="auto"/>
            <w:vAlign w:val="center"/>
          </w:tcPr>
          <w:p w14:paraId="60C28CA4" w14:textId="77777777" w:rsidR="00CA4791" w:rsidRPr="00323E6A" w:rsidRDefault="00CA4791" w:rsidP="00CA479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4</w:t>
            </w:r>
          </w:p>
        </w:tc>
        <w:tc>
          <w:tcPr>
            <w:tcW w:w="3249" w:type="dxa"/>
            <w:tcBorders>
              <w:top w:val="single" w:sz="12" w:space="0" w:color="auto"/>
            </w:tcBorders>
            <w:shd w:val="clear" w:color="auto" w:fill="auto"/>
            <w:vAlign w:val="center"/>
          </w:tcPr>
          <w:p w14:paraId="229A6A63" w14:textId="77777777" w:rsidR="00CA4791" w:rsidRPr="00257849" w:rsidRDefault="00CA4791" w:rsidP="00CA4791">
            <w:pPr>
              <w:spacing w:before="40" w:after="0" w:line="240" w:lineRule="auto"/>
              <w:rPr>
                <w:rFonts w:ascii="Times New Roman" w:eastAsia="Times New Roman" w:hAnsi="Times New Roman" w:cs="Times New Roman"/>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1.1.4. </w:t>
            </w:r>
            <w:r w:rsidRPr="00257849">
              <w:rPr>
                <w:rFonts w:ascii="Times New Roman" w:eastAsia="Times New Roman" w:hAnsi="Times New Roman" w:cs="Times New Roman"/>
                <w:color w:val="000000"/>
                <w:sz w:val="18"/>
                <w:szCs w:val="18"/>
                <w:lang w:eastAsia="tr-TR"/>
              </w:rPr>
              <w:t>Sınıfının okul içindeki yerini bulur.</w:t>
            </w:r>
          </w:p>
          <w:p w14:paraId="18F026A4" w14:textId="77777777" w:rsidR="00CA4791" w:rsidRPr="00323E6A" w:rsidRDefault="00CA4791" w:rsidP="00CA4791">
            <w:pPr>
              <w:spacing w:before="40" w:after="0" w:line="240" w:lineRule="auto"/>
              <w:rPr>
                <w:rFonts w:ascii="Times New Roman" w:eastAsia="Times New Roman" w:hAnsi="Times New Roman" w:cs="Times New Roman"/>
                <w:color w:val="000000"/>
                <w:sz w:val="18"/>
                <w:szCs w:val="18"/>
                <w:lang w:eastAsia="tr-TR"/>
              </w:rPr>
            </w:pPr>
          </w:p>
          <w:p w14:paraId="500730C7" w14:textId="77777777" w:rsidR="00CA4791" w:rsidRPr="00323E6A" w:rsidRDefault="00CA4791" w:rsidP="00CA4791">
            <w:pPr>
              <w:spacing w:after="0" w:line="240" w:lineRule="auto"/>
              <w:rPr>
                <w:rFonts w:ascii="Times New Roman" w:eastAsia="Times New Roman" w:hAnsi="Times New Roman" w:cs="Times New Roman"/>
                <w:sz w:val="18"/>
                <w:szCs w:val="18"/>
                <w:lang w:eastAsia="tr-TR"/>
              </w:rPr>
            </w:pPr>
          </w:p>
        </w:tc>
        <w:tc>
          <w:tcPr>
            <w:tcW w:w="3969" w:type="dxa"/>
            <w:tcBorders>
              <w:top w:val="single" w:sz="12" w:space="0" w:color="auto"/>
            </w:tcBorders>
            <w:shd w:val="clear" w:color="auto" w:fill="auto"/>
          </w:tcPr>
          <w:p w14:paraId="4127C241" w14:textId="77777777" w:rsidR="00A65BA8" w:rsidRDefault="00A65BA8" w:rsidP="00CA4791">
            <w:pPr>
              <w:kinsoku w:val="0"/>
              <w:overflowPunct w:val="0"/>
              <w:spacing w:before="5" w:after="0" w:line="250" w:lineRule="auto"/>
              <w:ind w:right="-136"/>
              <w:rPr>
                <w:rFonts w:ascii="Times New Roman" w:eastAsia="Calibri" w:hAnsi="Times New Roman" w:cs="TTKB Dik Temel Abece"/>
                <w:b/>
                <w:color w:val="000000"/>
                <w:sz w:val="18"/>
                <w:szCs w:val="18"/>
              </w:rPr>
            </w:pPr>
          </w:p>
          <w:p w14:paraId="0A3782F5" w14:textId="2AD20BCC" w:rsidR="00A65BA8" w:rsidRDefault="00A65BA8" w:rsidP="00CA4791">
            <w:pPr>
              <w:kinsoku w:val="0"/>
              <w:overflowPunct w:val="0"/>
              <w:spacing w:before="5" w:after="0" w:line="250" w:lineRule="auto"/>
              <w:ind w:right="-136"/>
              <w:rPr>
                <w:rFonts w:ascii="Times New Roman" w:eastAsia="Calibri" w:hAnsi="Times New Roman" w:cs="TTKB Dik Temel Abece"/>
                <w:b/>
                <w:color w:val="000000"/>
                <w:sz w:val="18"/>
                <w:szCs w:val="18"/>
              </w:rPr>
            </w:pPr>
            <w:r w:rsidRPr="00A65BA8">
              <w:rPr>
                <w:rFonts w:ascii="Times New Roman" w:eastAsia="Calibri" w:hAnsi="Times New Roman" w:cs="TTKB Dik Temel Abece"/>
                <w:b/>
                <w:bCs/>
                <w:color w:val="000000"/>
                <w:sz w:val="18"/>
                <w:szCs w:val="18"/>
              </w:rPr>
              <w:t>*SINIFIMIN YERİ</w:t>
            </w:r>
          </w:p>
          <w:p w14:paraId="6FAC80E3" w14:textId="77777777" w:rsidR="00A65BA8" w:rsidRDefault="00A65BA8" w:rsidP="00CA4791">
            <w:pPr>
              <w:kinsoku w:val="0"/>
              <w:overflowPunct w:val="0"/>
              <w:spacing w:before="5" w:after="0" w:line="250" w:lineRule="auto"/>
              <w:ind w:right="-136"/>
              <w:rPr>
                <w:rFonts w:ascii="Times New Roman" w:eastAsia="Times New Roman" w:hAnsi="Times New Roman" w:cs="Times New Roman"/>
                <w:iCs/>
                <w:sz w:val="18"/>
                <w:szCs w:val="18"/>
                <w:lang w:eastAsia="tr-TR"/>
              </w:rPr>
            </w:pPr>
          </w:p>
          <w:p w14:paraId="35997FE6" w14:textId="2DDC18B4" w:rsidR="00CA4791" w:rsidRPr="00323E6A" w:rsidRDefault="00CA4791" w:rsidP="00CA4791">
            <w:pPr>
              <w:kinsoku w:val="0"/>
              <w:overflowPunct w:val="0"/>
              <w:spacing w:before="5" w:after="0" w:line="250" w:lineRule="auto"/>
              <w:ind w:right="-136"/>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Yönle ilgili; sağında, solunda, önünde, arkasında, altında, üstünde, yanında, karşısında vb. temel kavramlar üzerinde durulur.</w:t>
            </w:r>
          </w:p>
          <w:p w14:paraId="5CCC67A8" w14:textId="77777777" w:rsidR="00CA4791" w:rsidRPr="00323E6A" w:rsidRDefault="00CA4791" w:rsidP="00CA4791">
            <w:pPr>
              <w:kinsoku w:val="0"/>
              <w:overflowPunct w:val="0"/>
              <w:spacing w:before="5" w:after="0" w:line="250" w:lineRule="auto"/>
              <w:ind w:right="-136"/>
              <w:jc w:val="center"/>
              <w:rPr>
                <w:rFonts w:ascii="Times New Roman" w:eastAsia="Times New Roman" w:hAnsi="Times New Roman" w:cs="Times New Roman"/>
                <w:iCs/>
                <w:sz w:val="18"/>
                <w:szCs w:val="18"/>
                <w:lang w:eastAsia="tr-TR"/>
              </w:rPr>
            </w:pPr>
          </w:p>
          <w:p w14:paraId="28B16E5A"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7BE638F0"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19DB746B" w14:textId="6D16F4E0" w:rsidR="00CA4791" w:rsidRPr="00323E6A" w:rsidRDefault="00CA4791" w:rsidP="00CA4791">
            <w:pPr>
              <w:autoSpaceDE w:val="0"/>
              <w:autoSpaceDN w:val="0"/>
              <w:adjustRightInd w:val="0"/>
              <w:spacing w:after="0" w:line="240" w:lineRule="auto"/>
              <w:rPr>
                <w:rFonts w:ascii="Cambria" w:eastAsia="Times New Roman" w:hAnsi="Cambria" w:cs="Times New Roman"/>
                <w:sz w:val="16"/>
                <w:szCs w:val="16"/>
                <w:lang w:eastAsia="tr-TR"/>
              </w:rPr>
            </w:pPr>
          </w:p>
        </w:tc>
        <w:tc>
          <w:tcPr>
            <w:tcW w:w="2258" w:type="dxa"/>
            <w:tcBorders>
              <w:top w:val="single" w:sz="12" w:space="0" w:color="auto"/>
            </w:tcBorders>
            <w:shd w:val="clear" w:color="auto" w:fill="auto"/>
          </w:tcPr>
          <w:p w14:paraId="130DDBDB"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15B80FC4"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Kendi sınıfının okuldaki yerini tarif etmesi istenir.</w:t>
            </w:r>
          </w:p>
          <w:p w14:paraId="51419650"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5C30592C"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45D9CC38"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4F7C5503"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6FD637AB"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p w14:paraId="08228453" w14:textId="77777777" w:rsidR="00CA4791" w:rsidRPr="00323E6A" w:rsidRDefault="00CA4791" w:rsidP="00CA4791">
            <w:pPr>
              <w:autoSpaceDE w:val="0"/>
              <w:autoSpaceDN w:val="0"/>
              <w:adjustRightInd w:val="0"/>
              <w:spacing w:after="0" w:line="240" w:lineRule="auto"/>
              <w:rPr>
                <w:rFonts w:ascii="Times New Roman" w:eastAsia="Times New Roman" w:hAnsi="Times New Roman" w:cs="Times New Roman"/>
                <w:sz w:val="18"/>
                <w:szCs w:val="18"/>
                <w:lang w:eastAsia="tr-TR"/>
              </w:rPr>
            </w:pPr>
          </w:p>
        </w:tc>
      </w:tr>
    </w:tbl>
    <w:p w14:paraId="71A9FF65"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21B7BF27"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212CFF94" w14:textId="77777777"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5E6ECDF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F16771E"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261" w:tblpY="13"/>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674"/>
        <w:gridCol w:w="3544"/>
        <w:gridCol w:w="1984"/>
        <w:gridCol w:w="2127"/>
        <w:gridCol w:w="2399"/>
      </w:tblGrid>
      <w:tr w:rsidR="00F86961" w:rsidRPr="00323E6A" w14:paraId="059E97A0" w14:textId="77777777" w:rsidTr="00F86961">
        <w:trPr>
          <w:cantSplit/>
          <w:trHeight w:val="669"/>
        </w:trPr>
        <w:tc>
          <w:tcPr>
            <w:tcW w:w="10750"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5AD5638B" w14:textId="77777777" w:rsidR="00F86961" w:rsidRPr="00323E6A" w:rsidRDefault="00F86961" w:rsidP="00F86961">
            <w:pPr>
              <w:tabs>
                <w:tab w:val="left" w:pos="5526"/>
              </w:tabs>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 xml:space="preserve">                                                                                                                                                                                                                         </w:t>
            </w:r>
          </w:p>
          <w:p w14:paraId="4758B6F1" w14:textId="77777777" w:rsidR="00F86961" w:rsidRPr="00323E6A" w:rsidRDefault="00F86961" w:rsidP="00F86961">
            <w:pPr>
              <w:tabs>
                <w:tab w:val="left" w:pos="5526"/>
              </w:tabs>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 xml:space="preserve"> ÜNİTE NO:1                                                                                    ÜNİTE ADI: OKULUMUZDA HAYAT</w:t>
            </w:r>
          </w:p>
          <w:p w14:paraId="316F2786" w14:textId="77777777" w:rsidR="00F86961" w:rsidRPr="00323E6A" w:rsidRDefault="00F86961" w:rsidP="00F86961">
            <w:pPr>
              <w:spacing w:after="0" w:line="240" w:lineRule="auto"/>
              <w:rPr>
                <w:rFonts w:ascii="Times New Roman" w:eastAsia="Times New Roman" w:hAnsi="Times New Roman" w:cs="Times New Roman"/>
                <w:iCs/>
                <w:sz w:val="18"/>
                <w:szCs w:val="18"/>
                <w:lang w:eastAsia="tr-TR"/>
              </w:rPr>
            </w:pPr>
          </w:p>
        </w:tc>
        <w:tc>
          <w:tcPr>
            <w:tcW w:w="4526" w:type="dxa"/>
            <w:gridSpan w:val="2"/>
            <w:tcBorders>
              <w:top w:val="single" w:sz="18" w:space="0" w:color="auto"/>
              <w:left w:val="single" w:sz="12" w:space="0" w:color="auto"/>
              <w:bottom w:val="single" w:sz="12" w:space="0" w:color="auto"/>
              <w:right w:val="single" w:sz="18" w:space="0" w:color="auto"/>
            </w:tcBorders>
            <w:shd w:val="clear" w:color="auto" w:fill="auto"/>
          </w:tcPr>
          <w:p w14:paraId="104C0FB5"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color w:val="000000"/>
                <w:sz w:val="18"/>
                <w:szCs w:val="18"/>
                <w:lang w:eastAsia="tr-TR"/>
              </w:rPr>
            </w:pPr>
          </w:p>
          <w:p w14:paraId="510345EE" w14:textId="171764B4" w:rsidR="00F86961" w:rsidRPr="00323E6A" w:rsidRDefault="00F86961" w:rsidP="00441C6E">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color w:val="000000"/>
                <w:sz w:val="18"/>
                <w:szCs w:val="18"/>
                <w:lang w:eastAsia="tr-TR"/>
              </w:rPr>
              <w:t xml:space="preserve">ÜNİTE SÜRESİ: </w:t>
            </w:r>
            <w:r w:rsidR="004F6B56" w:rsidRPr="004F6B56">
              <w:rPr>
                <w:rFonts w:ascii="Times New Roman" w:eastAsia="Times New Roman" w:hAnsi="Times New Roman" w:cs="Times New Roman"/>
                <w:b/>
                <w:color w:val="000000"/>
                <w:sz w:val="18"/>
                <w:szCs w:val="18"/>
                <w:lang w:eastAsia="tr-TR"/>
              </w:rPr>
              <w:t xml:space="preserve">11 </w:t>
            </w:r>
            <w:proofErr w:type="gramStart"/>
            <w:r w:rsidR="004F6B56" w:rsidRPr="004F6B56">
              <w:rPr>
                <w:rFonts w:ascii="Times New Roman" w:eastAsia="Times New Roman" w:hAnsi="Times New Roman" w:cs="Times New Roman"/>
                <w:b/>
                <w:color w:val="000000"/>
                <w:sz w:val="18"/>
                <w:szCs w:val="18"/>
                <w:lang w:eastAsia="tr-TR"/>
              </w:rPr>
              <w:t>EYLÜL -</w:t>
            </w:r>
            <w:proofErr w:type="gramEnd"/>
            <w:r w:rsidR="004F6B56" w:rsidRPr="004F6B56">
              <w:rPr>
                <w:rFonts w:ascii="Times New Roman" w:eastAsia="Times New Roman" w:hAnsi="Times New Roman" w:cs="Times New Roman"/>
                <w:b/>
                <w:color w:val="000000"/>
                <w:sz w:val="18"/>
                <w:szCs w:val="18"/>
                <w:lang w:eastAsia="tr-TR"/>
              </w:rPr>
              <w:t xml:space="preserve"> 01 ARALIK</w:t>
            </w:r>
          </w:p>
        </w:tc>
      </w:tr>
      <w:tr w:rsidR="00F86961" w:rsidRPr="00323E6A" w14:paraId="13849196" w14:textId="77777777" w:rsidTr="00F86961">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302B98A3"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38B71F2"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79F0463"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SÜRE</w:t>
            </w:r>
          </w:p>
          <w:p w14:paraId="5A784200"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(Saat)</w:t>
            </w:r>
          </w:p>
        </w:tc>
        <w:tc>
          <w:tcPr>
            <w:tcW w:w="3674" w:type="dxa"/>
            <w:tcBorders>
              <w:top w:val="single" w:sz="12" w:space="0" w:color="auto"/>
              <w:left w:val="single" w:sz="12" w:space="0" w:color="auto"/>
              <w:bottom w:val="single" w:sz="12" w:space="0" w:color="auto"/>
              <w:right w:val="single" w:sz="12" w:space="0" w:color="auto"/>
            </w:tcBorders>
            <w:shd w:val="clear" w:color="auto" w:fill="auto"/>
            <w:vAlign w:val="center"/>
          </w:tcPr>
          <w:p w14:paraId="5288D363" w14:textId="77777777" w:rsidR="00F86961" w:rsidRPr="00323E6A" w:rsidRDefault="00F86961" w:rsidP="00F86961">
            <w:pPr>
              <w:spacing w:after="0" w:line="240" w:lineRule="auto"/>
              <w:jc w:val="center"/>
              <w:rPr>
                <w:rFonts w:ascii="Cambria" w:eastAsia="Times New Roman" w:hAnsi="Cambria" w:cs="Times New Roman"/>
                <w:b/>
                <w:bCs/>
                <w:sz w:val="18"/>
                <w:szCs w:val="18"/>
                <w:lang w:eastAsia="tr-TR"/>
              </w:rPr>
            </w:pPr>
            <w:r w:rsidRPr="00323E6A">
              <w:rPr>
                <w:rFonts w:ascii="Cambria" w:eastAsia="Times New Roman" w:hAnsi="Cambria" w:cs="Times New Roman"/>
                <w:b/>
                <w:color w:val="000000"/>
                <w:sz w:val="18"/>
                <w:szCs w:val="18"/>
                <w:lang w:eastAsia="tr-TR"/>
              </w:rPr>
              <w:t>KAZANIMLAR</w:t>
            </w:r>
          </w:p>
        </w:tc>
        <w:tc>
          <w:tcPr>
            <w:tcW w:w="3544" w:type="dxa"/>
            <w:tcBorders>
              <w:top w:val="single" w:sz="12" w:space="0" w:color="auto"/>
              <w:left w:val="single" w:sz="12" w:space="0" w:color="auto"/>
              <w:bottom w:val="single" w:sz="12" w:space="0" w:color="auto"/>
              <w:right w:val="single" w:sz="4" w:space="0" w:color="auto"/>
            </w:tcBorders>
            <w:shd w:val="clear" w:color="auto" w:fill="auto"/>
          </w:tcPr>
          <w:p w14:paraId="6622718D" w14:textId="77777777" w:rsidR="00F86961" w:rsidRPr="00323E6A" w:rsidRDefault="00F86961" w:rsidP="00F86961">
            <w:pPr>
              <w:spacing w:after="0" w:line="240" w:lineRule="auto"/>
              <w:jc w:val="center"/>
              <w:rPr>
                <w:rFonts w:ascii="Cambria" w:eastAsia="Times New Roman" w:hAnsi="Cambria" w:cs="Times New Roman"/>
                <w:b/>
                <w:color w:val="000000"/>
                <w:sz w:val="18"/>
                <w:szCs w:val="18"/>
                <w:lang w:eastAsia="tr-TR"/>
              </w:rPr>
            </w:pPr>
          </w:p>
          <w:p w14:paraId="526B2056" w14:textId="77777777" w:rsidR="00F86961" w:rsidRPr="00323E6A" w:rsidRDefault="00F86961" w:rsidP="00F86961">
            <w:pPr>
              <w:spacing w:after="0" w:line="240" w:lineRule="auto"/>
              <w:jc w:val="center"/>
              <w:rPr>
                <w:rFonts w:ascii="Cambria" w:eastAsia="Times New Roman" w:hAnsi="Cambria" w:cs="Times New Roman"/>
                <w:b/>
                <w:color w:val="000000"/>
                <w:sz w:val="18"/>
                <w:szCs w:val="18"/>
                <w:lang w:eastAsia="tr-TR"/>
              </w:rPr>
            </w:pPr>
          </w:p>
          <w:p w14:paraId="72C47594" w14:textId="77777777" w:rsidR="00F86961" w:rsidRPr="00323E6A" w:rsidRDefault="00F86961" w:rsidP="00F86961">
            <w:pPr>
              <w:spacing w:after="0" w:line="240" w:lineRule="auto"/>
              <w:jc w:val="center"/>
              <w:rPr>
                <w:rFonts w:ascii="Cambria" w:eastAsia="Times New Roman" w:hAnsi="Cambria" w:cs="Times New Roman"/>
                <w:iCs/>
                <w:sz w:val="18"/>
                <w:szCs w:val="18"/>
                <w:lang w:eastAsia="tr-TR"/>
              </w:rPr>
            </w:pPr>
            <w:r w:rsidRPr="00323E6A">
              <w:rPr>
                <w:rFonts w:ascii="Cambria" w:eastAsia="Times New Roman" w:hAnsi="Cambria" w:cs="Times New Roman"/>
                <w:b/>
                <w:color w:val="000000"/>
                <w:sz w:val="18"/>
                <w:szCs w:val="18"/>
                <w:lang w:eastAsia="tr-TR"/>
              </w:rPr>
              <w:t>ETKİNLİK VE AÇIKLAMALAR</w:t>
            </w:r>
          </w:p>
        </w:tc>
        <w:tc>
          <w:tcPr>
            <w:tcW w:w="1984" w:type="dxa"/>
            <w:tcBorders>
              <w:top w:val="single" w:sz="12" w:space="0" w:color="auto"/>
              <w:left w:val="single" w:sz="4" w:space="0" w:color="auto"/>
              <w:bottom w:val="single" w:sz="12" w:space="0" w:color="auto"/>
              <w:right w:val="single" w:sz="12" w:space="0" w:color="auto"/>
            </w:tcBorders>
            <w:shd w:val="clear" w:color="auto" w:fill="auto"/>
          </w:tcPr>
          <w:p w14:paraId="75DFB602" w14:textId="77777777" w:rsidR="00F86961" w:rsidRDefault="00F86961" w:rsidP="00F86961">
            <w:pPr>
              <w:rPr>
                <w:rFonts w:ascii="Cambria" w:eastAsia="Times New Roman" w:hAnsi="Cambria" w:cs="Times New Roman"/>
                <w:iCs/>
                <w:sz w:val="18"/>
                <w:szCs w:val="18"/>
                <w:lang w:eastAsia="tr-TR"/>
              </w:rPr>
            </w:pPr>
          </w:p>
          <w:p w14:paraId="225665B0" w14:textId="77777777" w:rsidR="00F86961" w:rsidRPr="00323E6A" w:rsidRDefault="00F86961" w:rsidP="00F86961">
            <w:pPr>
              <w:spacing w:after="0" w:line="240" w:lineRule="auto"/>
              <w:jc w:val="center"/>
              <w:rPr>
                <w:rFonts w:ascii="Cambria" w:eastAsia="Times New Roman" w:hAnsi="Cambria" w:cs="Times New Roman"/>
                <w:iCs/>
                <w:sz w:val="18"/>
                <w:szCs w:val="18"/>
                <w:lang w:eastAsia="tr-TR"/>
              </w:rPr>
            </w:pPr>
            <w:r w:rsidRPr="00F86961">
              <w:rPr>
                <w:rFonts w:ascii="Cambria" w:eastAsia="Times New Roman" w:hAnsi="Cambria" w:cs="Times New Roman"/>
                <w:b/>
                <w:iCs/>
                <w:sz w:val="18"/>
                <w:szCs w:val="18"/>
                <w:lang w:eastAsia="tr-TR"/>
              </w:rPr>
              <w:t>KULLANILAN EĞİTİM TEKNOLOJİLERİ ARAÇ VE GEREÇLER</w:t>
            </w:r>
          </w:p>
        </w:tc>
        <w:tc>
          <w:tcPr>
            <w:tcW w:w="2127" w:type="dxa"/>
            <w:tcBorders>
              <w:top w:val="single" w:sz="12" w:space="0" w:color="auto"/>
              <w:left w:val="single" w:sz="12" w:space="0" w:color="auto"/>
              <w:bottom w:val="single" w:sz="12" w:space="0" w:color="auto"/>
              <w:right w:val="single" w:sz="12" w:space="0" w:color="auto"/>
            </w:tcBorders>
            <w:shd w:val="clear" w:color="auto" w:fill="auto"/>
          </w:tcPr>
          <w:p w14:paraId="6787C742" w14:textId="77777777" w:rsidR="00F86961" w:rsidRPr="00323E6A" w:rsidRDefault="00F86961" w:rsidP="00F86961">
            <w:pPr>
              <w:autoSpaceDE w:val="0"/>
              <w:autoSpaceDN w:val="0"/>
              <w:adjustRightInd w:val="0"/>
              <w:spacing w:after="0" w:line="240" w:lineRule="auto"/>
              <w:jc w:val="center"/>
              <w:rPr>
                <w:rFonts w:ascii="Cambria" w:eastAsia="Times New Roman" w:hAnsi="Cambria" w:cs="Times New Roman"/>
                <w:b/>
                <w:color w:val="000000"/>
                <w:sz w:val="18"/>
                <w:szCs w:val="18"/>
                <w:lang w:eastAsia="tr-TR"/>
              </w:rPr>
            </w:pPr>
          </w:p>
          <w:p w14:paraId="5EF42344" w14:textId="77777777" w:rsidR="00F86961" w:rsidRPr="00323E6A" w:rsidRDefault="00F86961" w:rsidP="00F86961">
            <w:pPr>
              <w:autoSpaceDE w:val="0"/>
              <w:autoSpaceDN w:val="0"/>
              <w:adjustRightInd w:val="0"/>
              <w:spacing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YÖNTEM VE TEKNİKLER</w:t>
            </w:r>
          </w:p>
        </w:tc>
        <w:tc>
          <w:tcPr>
            <w:tcW w:w="2399" w:type="dxa"/>
            <w:tcBorders>
              <w:top w:val="single" w:sz="12" w:space="0" w:color="auto"/>
              <w:left w:val="single" w:sz="12" w:space="0" w:color="auto"/>
              <w:bottom w:val="single" w:sz="12" w:space="0" w:color="auto"/>
              <w:right w:val="single" w:sz="18" w:space="0" w:color="auto"/>
            </w:tcBorders>
            <w:shd w:val="clear" w:color="auto" w:fill="auto"/>
          </w:tcPr>
          <w:p w14:paraId="56F9BDF2" w14:textId="77777777" w:rsidR="00F86961" w:rsidRPr="00323E6A" w:rsidRDefault="00F86961" w:rsidP="00F86961">
            <w:pPr>
              <w:spacing w:before="40" w:after="0" w:line="240" w:lineRule="auto"/>
              <w:jc w:val="center"/>
              <w:rPr>
                <w:rFonts w:ascii="Cambria" w:eastAsia="Times New Roman" w:hAnsi="Cambria" w:cs="Times New Roman"/>
                <w:b/>
                <w:color w:val="000000"/>
                <w:sz w:val="18"/>
                <w:szCs w:val="18"/>
                <w:lang w:eastAsia="tr-TR"/>
              </w:rPr>
            </w:pPr>
          </w:p>
          <w:p w14:paraId="45F8C960" w14:textId="77777777" w:rsidR="00F86961" w:rsidRPr="00323E6A" w:rsidRDefault="00F86961" w:rsidP="00F86961">
            <w:pPr>
              <w:spacing w:before="40"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ÖLÇME VE</w:t>
            </w:r>
          </w:p>
          <w:p w14:paraId="74524741" w14:textId="77777777" w:rsidR="00F86961" w:rsidRPr="00323E6A" w:rsidRDefault="00F86961" w:rsidP="00F86961">
            <w:pPr>
              <w:autoSpaceDE w:val="0"/>
              <w:autoSpaceDN w:val="0"/>
              <w:adjustRightInd w:val="0"/>
              <w:spacing w:after="0" w:line="240" w:lineRule="auto"/>
              <w:jc w:val="center"/>
              <w:rPr>
                <w:rFonts w:ascii="Cambria" w:eastAsia="Times New Roman" w:hAnsi="Cambria" w:cs="Times New Roman"/>
                <w:sz w:val="18"/>
                <w:szCs w:val="18"/>
                <w:lang w:eastAsia="tr-TR"/>
              </w:rPr>
            </w:pPr>
            <w:r w:rsidRPr="00323E6A">
              <w:rPr>
                <w:rFonts w:ascii="Cambria" w:eastAsia="Times New Roman" w:hAnsi="Cambria" w:cs="Times New Roman"/>
                <w:b/>
                <w:color w:val="000000"/>
                <w:sz w:val="18"/>
                <w:szCs w:val="18"/>
                <w:lang w:eastAsia="tr-TR"/>
              </w:rPr>
              <w:t>DEĞERLENDİRME</w:t>
            </w:r>
          </w:p>
        </w:tc>
      </w:tr>
      <w:tr w:rsidR="00F86961" w:rsidRPr="00323E6A" w14:paraId="6403B5C8" w14:textId="77777777" w:rsidTr="00F86961">
        <w:trPr>
          <w:cantSplit/>
          <w:trHeight w:val="1372"/>
        </w:trPr>
        <w:tc>
          <w:tcPr>
            <w:tcW w:w="467" w:type="dxa"/>
            <w:vMerge w:val="restart"/>
            <w:tcBorders>
              <w:top w:val="single" w:sz="12" w:space="0" w:color="auto"/>
            </w:tcBorders>
            <w:shd w:val="clear" w:color="auto" w:fill="auto"/>
            <w:textDirection w:val="btLr"/>
            <w:vAlign w:val="center"/>
          </w:tcPr>
          <w:p w14:paraId="5FD1DC77" w14:textId="77777777" w:rsidR="00F86961" w:rsidRPr="00323E6A" w:rsidRDefault="00F86961" w:rsidP="00F86961">
            <w:pPr>
              <w:spacing w:after="0" w:line="240" w:lineRule="auto"/>
              <w:ind w:left="113" w:right="113"/>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sz w:val="18"/>
                <w:szCs w:val="18"/>
                <w:lang w:eastAsia="tr-TR"/>
              </w:rPr>
              <w:t>EKİM</w:t>
            </w:r>
          </w:p>
        </w:tc>
        <w:tc>
          <w:tcPr>
            <w:tcW w:w="523" w:type="dxa"/>
            <w:vMerge w:val="restart"/>
            <w:tcBorders>
              <w:top w:val="single" w:sz="12" w:space="0" w:color="auto"/>
            </w:tcBorders>
            <w:shd w:val="clear" w:color="auto" w:fill="auto"/>
            <w:textDirection w:val="btLr"/>
          </w:tcPr>
          <w:p w14:paraId="1103AB2F" w14:textId="57EF920F"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    </w:t>
            </w:r>
            <w:r w:rsidR="00AB4396">
              <w:rPr>
                <w:rFonts w:ascii="Times New Roman" w:eastAsia="Times New Roman" w:hAnsi="Times New Roman" w:cs="Times New Roman"/>
                <w:b/>
                <w:bCs/>
                <w:color w:val="000000"/>
                <w:sz w:val="18"/>
                <w:szCs w:val="18"/>
                <w:lang w:eastAsia="tr-TR"/>
              </w:rPr>
              <w:t>02</w:t>
            </w:r>
            <w:r w:rsidRPr="00323E6A">
              <w:rPr>
                <w:rFonts w:ascii="Times New Roman" w:eastAsia="Times New Roman" w:hAnsi="Times New Roman" w:cs="Times New Roman"/>
                <w:b/>
                <w:bCs/>
                <w:color w:val="000000"/>
                <w:sz w:val="18"/>
                <w:szCs w:val="18"/>
                <w:lang w:eastAsia="tr-TR"/>
              </w:rPr>
              <w:t>-</w:t>
            </w:r>
            <w:r w:rsidR="00AB4396">
              <w:rPr>
                <w:rFonts w:ascii="Times New Roman" w:eastAsia="Times New Roman" w:hAnsi="Times New Roman" w:cs="Times New Roman"/>
                <w:b/>
                <w:bCs/>
                <w:color w:val="000000"/>
                <w:sz w:val="18"/>
                <w:szCs w:val="18"/>
                <w:lang w:eastAsia="tr-TR"/>
              </w:rPr>
              <w:t>06</w:t>
            </w:r>
            <w:r w:rsidRPr="00323E6A">
              <w:rPr>
                <w:rFonts w:ascii="Times New Roman" w:eastAsia="Times New Roman" w:hAnsi="Times New Roman" w:cs="Times New Roman"/>
                <w:b/>
                <w:bCs/>
                <w:color w:val="000000"/>
                <w:sz w:val="18"/>
                <w:szCs w:val="18"/>
                <w:lang w:eastAsia="tr-TR"/>
              </w:rPr>
              <w:t xml:space="preserve"> Ekim</w:t>
            </w:r>
          </w:p>
          <w:p w14:paraId="54CAD768" w14:textId="77777777" w:rsidR="00F86961" w:rsidRPr="00323E6A" w:rsidRDefault="00F86961" w:rsidP="00F86961">
            <w:pPr>
              <w:spacing w:after="0" w:line="240" w:lineRule="auto"/>
              <w:ind w:left="1070"/>
              <w:rPr>
                <w:rFonts w:ascii="Times New Roman" w:eastAsia="Times New Roman" w:hAnsi="Times New Roman" w:cs="Times New Roman"/>
                <w:b/>
                <w:bCs/>
                <w:color w:val="000000"/>
                <w:sz w:val="18"/>
                <w:szCs w:val="18"/>
                <w:lang w:eastAsia="tr-TR"/>
              </w:rPr>
            </w:pPr>
          </w:p>
        </w:tc>
        <w:tc>
          <w:tcPr>
            <w:tcW w:w="558" w:type="dxa"/>
            <w:tcBorders>
              <w:top w:val="single" w:sz="12" w:space="0" w:color="auto"/>
            </w:tcBorders>
            <w:shd w:val="clear" w:color="auto" w:fill="auto"/>
            <w:vAlign w:val="center"/>
          </w:tcPr>
          <w:p w14:paraId="04B68681"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tc>
        <w:tc>
          <w:tcPr>
            <w:tcW w:w="3674" w:type="dxa"/>
            <w:tcBorders>
              <w:top w:val="single" w:sz="12" w:space="0" w:color="auto"/>
            </w:tcBorders>
            <w:shd w:val="clear" w:color="auto" w:fill="auto"/>
            <w:vAlign w:val="center"/>
          </w:tcPr>
          <w:p w14:paraId="6952AE8B" w14:textId="77777777" w:rsidR="00F86961" w:rsidRPr="00323E6A" w:rsidRDefault="00F86961" w:rsidP="00F86961">
            <w:pPr>
              <w:spacing w:before="40" w:after="0" w:line="240" w:lineRule="auto"/>
              <w:rPr>
                <w:rFonts w:ascii="Times New Roman" w:eastAsia="Times New Roman" w:hAnsi="Times New Roman" w:cs="Times New Roman"/>
                <w:color w:val="000000"/>
                <w:sz w:val="18"/>
                <w:szCs w:val="18"/>
                <w:lang w:eastAsia="tr-TR"/>
              </w:rPr>
            </w:pPr>
            <w:r w:rsidRPr="00323E6A">
              <w:rPr>
                <w:rFonts w:ascii="Times New Roman" w:eastAsia="Times New Roman" w:hAnsi="Times New Roman" w:cs="Times New Roman"/>
                <w:b/>
                <w:bCs/>
                <w:sz w:val="18"/>
                <w:szCs w:val="18"/>
                <w:lang w:eastAsia="tr-TR"/>
              </w:rPr>
              <w:t xml:space="preserve">1.1.5. </w:t>
            </w:r>
            <w:r w:rsidRPr="00257849">
              <w:rPr>
                <w:rFonts w:ascii="Times New Roman" w:eastAsia="Times New Roman" w:hAnsi="Times New Roman" w:cs="Times New Roman"/>
                <w:sz w:val="18"/>
                <w:szCs w:val="18"/>
                <w:lang w:eastAsia="tr-TR"/>
              </w:rPr>
              <w:t>Sınıf içerisinde bulunan ders araç ve gereçleri ile şeref köşesini tanır.</w:t>
            </w:r>
          </w:p>
        </w:tc>
        <w:tc>
          <w:tcPr>
            <w:tcW w:w="3544" w:type="dxa"/>
            <w:tcBorders>
              <w:top w:val="single" w:sz="12" w:space="0" w:color="auto"/>
            </w:tcBorders>
            <w:shd w:val="clear" w:color="auto" w:fill="auto"/>
          </w:tcPr>
          <w:p w14:paraId="23FF06BB"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p w14:paraId="545EEC67" w14:textId="77777777" w:rsidR="00C12057" w:rsidRPr="00C12057" w:rsidRDefault="00C12057" w:rsidP="00C12057">
            <w:pPr>
              <w:kinsoku w:val="0"/>
              <w:overflowPunct w:val="0"/>
              <w:spacing w:before="5" w:after="0" w:line="250" w:lineRule="auto"/>
              <w:ind w:right="-136"/>
              <w:rPr>
                <w:rFonts w:ascii="Times New Roman" w:eastAsia="Times New Roman" w:hAnsi="Times New Roman" w:cs="Times New Roman"/>
                <w:b/>
                <w:bCs/>
                <w:iCs/>
                <w:sz w:val="18"/>
                <w:szCs w:val="18"/>
                <w:lang w:eastAsia="tr-TR"/>
              </w:rPr>
            </w:pPr>
            <w:r w:rsidRPr="00C12057">
              <w:rPr>
                <w:rFonts w:ascii="Times New Roman" w:eastAsia="Times New Roman" w:hAnsi="Times New Roman" w:cs="Times New Roman"/>
                <w:b/>
                <w:bCs/>
                <w:iCs/>
                <w:sz w:val="18"/>
                <w:szCs w:val="18"/>
                <w:lang w:eastAsia="tr-TR"/>
              </w:rPr>
              <w:t>*SINIFIMIZDA BULUNAN ARAÇ VE GEREÇLER</w:t>
            </w:r>
          </w:p>
          <w:p w14:paraId="09B1ED8F" w14:textId="58A01F08" w:rsidR="00F86961" w:rsidRPr="00323E6A" w:rsidRDefault="00C12057" w:rsidP="00C12057">
            <w:pPr>
              <w:kinsoku w:val="0"/>
              <w:overflowPunct w:val="0"/>
              <w:spacing w:before="5" w:after="0" w:line="250" w:lineRule="auto"/>
              <w:ind w:right="-136"/>
              <w:rPr>
                <w:rFonts w:ascii="Times New Roman" w:eastAsia="Times New Roman" w:hAnsi="Times New Roman" w:cs="Times New Roman"/>
                <w:b/>
                <w:iCs/>
                <w:sz w:val="18"/>
                <w:szCs w:val="18"/>
                <w:lang w:eastAsia="tr-TR"/>
              </w:rPr>
            </w:pPr>
            <w:r w:rsidRPr="00C12057">
              <w:rPr>
                <w:rFonts w:ascii="Times New Roman" w:eastAsia="Times New Roman" w:hAnsi="Times New Roman" w:cs="Times New Roman"/>
                <w:b/>
                <w:bCs/>
                <w:iCs/>
                <w:sz w:val="18"/>
                <w:szCs w:val="18"/>
                <w:lang w:eastAsia="tr-TR"/>
              </w:rPr>
              <w:t>*ŞEREF KÖŞEMİZ</w:t>
            </w:r>
          </w:p>
          <w:p w14:paraId="5140AE59"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b/>
                <w:iCs/>
                <w:sz w:val="18"/>
                <w:szCs w:val="18"/>
                <w:lang w:eastAsia="tr-TR"/>
              </w:rPr>
            </w:pPr>
          </w:p>
          <w:p w14:paraId="396D7947"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b/>
                <w:iCs/>
                <w:sz w:val="18"/>
                <w:szCs w:val="18"/>
                <w:lang w:eastAsia="tr-TR"/>
              </w:rPr>
            </w:pPr>
          </w:p>
          <w:p w14:paraId="37D276AE"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p w14:paraId="201FBB8B"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p>
        </w:tc>
        <w:tc>
          <w:tcPr>
            <w:tcW w:w="1984" w:type="dxa"/>
            <w:vMerge w:val="restart"/>
            <w:tcBorders>
              <w:top w:val="single" w:sz="12" w:space="0" w:color="auto"/>
            </w:tcBorders>
            <w:shd w:val="clear" w:color="auto" w:fill="auto"/>
          </w:tcPr>
          <w:p w14:paraId="7C6A7E29" w14:textId="77777777" w:rsidR="00F86961" w:rsidRDefault="00F86961" w:rsidP="00F86961">
            <w:pPr>
              <w:rPr>
                <w:rFonts w:ascii="Times New Roman" w:eastAsia="Times New Roman" w:hAnsi="Times New Roman" w:cs="Times New Roman"/>
                <w:sz w:val="18"/>
                <w:szCs w:val="18"/>
                <w:lang w:eastAsia="tr-TR"/>
              </w:rPr>
            </w:pPr>
          </w:p>
          <w:p w14:paraId="0302F000"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A. Yazılı Kaynaklar</w:t>
            </w:r>
          </w:p>
          <w:p w14:paraId="22BDDC36"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Ders Kitabımız</w:t>
            </w:r>
          </w:p>
          <w:p w14:paraId="68B5BD89"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Ansiklopediler</w:t>
            </w:r>
          </w:p>
          <w:p w14:paraId="1F353146"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Güncel yayınlar</w:t>
            </w:r>
          </w:p>
          <w:p w14:paraId="56B0119C"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4. Öykü, hikâye kitapları</w:t>
            </w:r>
          </w:p>
          <w:p w14:paraId="3BA07CF1"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p>
          <w:p w14:paraId="16E5F947"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B. Kaynak kişiler</w:t>
            </w:r>
          </w:p>
          <w:p w14:paraId="0F98D676"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1.Öğretmenler</w:t>
            </w:r>
          </w:p>
          <w:p w14:paraId="75683326"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Aile bireyleri</w:t>
            </w:r>
          </w:p>
          <w:p w14:paraId="397F212E"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p>
          <w:p w14:paraId="5D28BC99"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C. Görsel Kaynaklar</w:t>
            </w:r>
          </w:p>
          <w:p w14:paraId="7ED82015"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Video</w:t>
            </w:r>
          </w:p>
          <w:p w14:paraId="4453B20D"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Etkinlik örnekleri</w:t>
            </w:r>
          </w:p>
          <w:p w14:paraId="59E27044"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Bilgisayar vb.</w:t>
            </w:r>
          </w:p>
          <w:p w14:paraId="5EF9CED9"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p>
          <w:p w14:paraId="1C76F3B7" w14:textId="3081351F" w:rsidR="00F86961" w:rsidRPr="00323E6A"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b/>
                <w:sz w:val="18"/>
                <w:szCs w:val="18"/>
                <w:lang w:eastAsia="tr-TR"/>
              </w:rPr>
              <w:t>D.EBA</w:t>
            </w:r>
          </w:p>
        </w:tc>
        <w:tc>
          <w:tcPr>
            <w:tcW w:w="2127" w:type="dxa"/>
            <w:vMerge w:val="restart"/>
            <w:tcBorders>
              <w:top w:val="single" w:sz="12" w:space="0" w:color="auto"/>
            </w:tcBorders>
            <w:shd w:val="clear" w:color="auto" w:fill="auto"/>
            <w:vAlign w:val="center"/>
          </w:tcPr>
          <w:p w14:paraId="3D127F7A"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09B14922"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714F60B6"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0D3E0B46"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2043384D"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4DD39A78"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49D9C5C9"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428581D7"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16D2FC6F"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372AF44F"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05EB4734"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2E175AD3"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51042EB0"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287FEE34"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14. Canlandırma</w:t>
            </w:r>
          </w:p>
          <w:p w14:paraId="7E7AACF2" w14:textId="5F1E0276" w:rsidR="00F86961" w:rsidRPr="00323E6A" w:rsidRDefault="00F86961" w:rsidP="00F86961">
            <w:pPr>
              <w:autoSpaceDE w:val="0"/>
              <w:autoSpaceDN w:val="0"/>
              <w:adjustRightInd w:val="0"/>
              <w:spacing w:after="0" w:line="240" w:lineRule="auto"/>
              <w:rPr>
                <w:rFonts w:ascii="Cambria" w:eastAsia="Times New Roman" w:hAnsi="Cambria" w:cs="Times New Roman"/>
                <w:color w:val="000000"/>
                <w:sz w:val="16"/>
                <w:szCs w:val="16"/>
                <w:lang w:eastAsia="tr-TR"/>
              </w:rPr>
            </w:pPr>
          </w:p>
        </w:tc>
        <w:tc>
          <w:tcPr>
            <w:tcW w:w="2399" w:type="dxa"/>
            <w:tcBorders>
              <w:top w:val="single" w:sz="12" w:space="0" w:color="auto"/>
            </w:tcBorders>
            <w:shd w:val="clear" w:color="auto" w:fill="auto"/>
          </w:tcPr>
          <w:p w14:paraId="4349B421"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7D902555"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1DF53BCC"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Şeref köşesi nelerden oluşur? Sorusu sorulur.</w:t>
            </w:r>
          </w:p>
        </w:tc>
      </w:tr>
      <w:tr w:rsidR="00F86961" w:rsidRPr="00323E6A" w14:paraId="39481E51" w14:textId="77777777" w:rsidTr="00620847">
        <w:trPr>
          <w:cantSplit/>
          <w:trHeight w:val="1704"/>
        </w:trPr>
        <w:tc>
          <w:tcPr>
            <w:tcW w:w="467" w:type="dxa"/>
            <w:vMerge/>
            <w:shd w:val="clear" w:color="auto" w:fill="auto"/>
            <w:textDirection w:val="btLr"/>
            <w:vAlign w:val="center"/>
          </w:tcPr>
          <w:p w14:paraId="7D61AE17"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tcBorders>
              <w:bottom w:val="single" w:sz="4" w:space="0" w:color="auto"/>
            </w:tcBorders>
            <w:shd w:val="clear" w:color="auto" w:fill="auto"/>
            <w:textDirection w:val="btLr"/>
          </w:tcPr>
          <w:p w14:paraId="2760B2E6"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bottom w:val="single" w:sz="2" w:space="0" w:color="auto"/>
            </w:tcBorders>
            <w:shd w:val="clear" w:color="auto" w:fill="auto"/>
            <w:vAlign w:val="center"/>
          </w:tcPr>
          <w:p w14:paraId="43BBF5D9"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p>
          <w:p w14:paraId="1CD36CF0"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p>
          <w:p w14:paraId="7606E443"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016FDD92"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p>
          <w:p w14:paraId="3B93EE00"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tc>
        <w:tc>
          <w:tcPr>
            <w:tcW w:w="3674" w:type="dxa"/>
            <w:tcBorders>
              <w:bottom w:val="single" w:sz="2" w:space="0" w:color="auto"/>
            </w:tcBorders>
            <w:shd w:val="clear" w:color="auto" w:fill="auto"/>
            <w:vAlign w:val="center"/>
          </w:tcPr>
          <w:p w14:paraId="351E462D"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6576F8EC" w14:textId="77777777" w:rsidR="00F86961" w:rsidRPr="00257849" w:rsidRDefault="00F86961" w:rsidP="00F86961">
            <w:pPr>
              <w:spacing w:before="40"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1.1.6</w:t>
            </w:r>
            <w:r w:rsidRPr="00257849">
              <w:rPr>
                <w:rFonts w:ascii="Times New Roman" w:eastAsia="Times New Roman" w:hAnsi="Times New Roman" w:cs="Times New Roman"/>
                <w:sz w:val="18"/>
                <w:szCs w:val="18"/>
                <w:lang w:eastAsia="tr-TR"/>
              </w:rPr>
              <w:t>. Bayrak töreninde nasıl davranması gerektiğini kavrar.</w:t>
            </w:r>
          </w:p>
          <w:p w14:paraId="20386801" w14:textId="77777777" w:rsidR="00F86961" w:rsidRPr="00257849" w:rsidRDefault="00F86961" w:rsidP="00F86961">
            <w:pPr>
              <w:spacing w:before="40" w:after="0" w:line="240" w:lineRule="auto"/>
              <w:rPr>
                <w:rFonts w:ascii="Times New Roman" w:eastAsia="Times New Roman" w:hAnsi="Times New Roman" w:cs="Times New Roman"/>
                <w:sz w:val="18"/>
                <w:szCs w:val="18"/>
                <w:lang w:eastAsia="tr-TR"/>
              </w:rPr>
            </w:pPr>
          </w:p>
          <w:p w14:paraId="2EFAA1EA"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602266A5"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22C8C393"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0B03AD01"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tc>
        <w:tc>
          <w:tcPr>
            <w:tcW w:w="3544" w:type="dxa"/>
            <w:tcBorders>
              <w:bottom w:val="single" w:sz="2" w:space="0" w:color="auto"/>
            </w:tcBorders>
            <w:shd w:val="clear" w:color="auto" w:fill="auto"/>
          </w:tcPr>
          <w:p w14:paraId="2710C799"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iCs/>
                <w:sz w:val="18"/>
                <w:szCs w:val="18"/>
                <w:lang w:eastAsia="tr-TR"/>
              </w:rPr>
            </w:pPr>
          </w:p>
          <w:p w14:paraId="49C5EFF4"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iCs/>
                <w:sz w:val="18"/>
                <w:szCs w:val="18"/>
                <w:lang w:eastAsia="tr-TR"/>
              </w:rPr>
            </w:pPr>
          </w:p>
          <w:p w14:paraId="49934665" w14:textId="77777777" w:rsidR="00F86961" w:rsidRPr="00323E6A" w:rsidRDefault="00F86961" w:rsidP="00F86961">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323E6A">
              <w:rPr>
                <w:rFonts w:ascii="Times New Roman" w:eastAsia="Calibri" w:hAnsi="Times New Roman" w:cs="TTKB Dik Temel Abece"/>
                <w:b/>
                <w:color w:val="000000"/>
                <w:sz w:val="18"/>
                <w:szCs w:val="18"/>
              </w:rPr>
              <w:t>BAYRAK TÖRENİ</w:t>
            </w:r>
          </w:p>
          <w:p w14:paraId="320079F8"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5753DA70"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Türk bayrağına ve İstiklâl Marşı’na saygı gösterme üzerinde durulur.</w:t>
            </w:r>
          </w:p>
          <w:p w14:paraId="46EFCF22" w14:textId="77777777" w:rsidR="00F86961" w:rsidRPr="00323E6A" w:rsidRDefault="00F86961" w:rsidP="00F86961">
            <w:pPr>
              <w:spacing w:after="0" w:line="240" w:lineRule="auto"/>
              <w:rPr>
                <w:rFonts w:ascii="Times New Roman" w:eastAsia="Times New Roman" w:hAnsi="Times New Roman" w:cs="Times New Roman"/>
                <w:sz w:val="18"/>
                <w:szCs w:val="18"/>
                <w:lang w:eastAsia="tr-TR"/>
              </w:rPr>
            </w:pPr>
          </w:p>
          <w:p w14:paraId="78EA1A06"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b/>
                <w:iCs/>
                <w:sz w:val="18"/>
                <w:szCs w:val="18"/>
                <w:lang w:eastAsia="tr-TR"/>
              </w:rPr>
            </w:pPr>
            <w:r w:rsidRPr="00323E6A">
              <w:rPr>
                <w:rFonts w:ascii="Times New Roman" w:eastAsia="Times New Roman" w:hAnsi="Times New Roman" w:cs="Times New Roman"/>
                <w:b/>
                <w:iCs/>
                <w:sz w:val="18"/>
                <w:szCs w:val="18"/>
                <w:lang w:eastAsia="tr-TR"/>
              </w:rPr>
              <w:t>4 Ekim Hayvanları Koruma Günü</w:t>
            </w:r>
          </w:p>
          <w:p w14:paraId="47F54DBE"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tc>
        <w:tc>
          <w:tcPr>
            <w:tcW w:w="1984" w:type="dxa"/>
            <w:vMerge/>
            <w:shd w:val="clear" w:color="auto" w:fill="auto"/>
          </w:tcPr>
          <w:p w14:paraId="28B44BB7"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tc>
        <w:tc>
          <w:tcPr>
            <w:tcW w:w="2127" w:type="dxa"/>
            <w:vMerge/>
            <w:shd w:val="clear" w:color="auto" w:fill="auto"/>
          </w:tcPr>
          <w:p w14:paraId="7AEA7A88" w14:textId="39AFDE2E" w:rsidR="00F86961" w:rsidRPr="00323E6A" w:rsidRDefault="00F86961" w:rsidP="00F86961">
            <w:pPr>
              <w:autoSpaceDE w:val="0"/>
              <w:autoSpaceDN w:val="0"/>
              <w:adjustRightInd w:val="0"/>
              <w:spacing w:after="0" w:line="240" w:lineRule="auto"/>
              <w:rPr>
                <w:rFonts w:ascii="Cambria" w:eastAsia="Times New Roman" w:hAnsi="Cambria" w:cs="Times New Roman"/>
                <w:b/>
                <w:sz w:val="16"/>
                <w:szCs w:val="16"/>
                <w:lang w:eastAsia="tr-TR"/>
              </w:rPr>
            </w:pPr>
          </w:p>
        </w:tc>
        <w:tc>
          <w:tcPr>
            <w:tcW w:w="2399" w:type="dxa"/>
            <w:tcBorders>
              <w:bottom w:val="single" w:sz="2" w:space="0" w:color="auto"/>
            </w:tcBorders>
            <w:shd w:val="clear" w:color="auto" w:fill="auto"/>
          </w:tcPr>
          <w:p w14:paraId="106BB689"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Bayrak töreninde yapılması gereken davranışlar neler olduğu sorulur.</w:t>
            </w:r>
          </w:p>
          <w:p w14:paraId="0F465474"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18229FD7"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035AA957"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481F24DA"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6DD5AC83"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F86961" w:rsidRPr="00323E6A" w14:paraId="3549CBDC" w14:textId="77777777" w:rsidTr="00620847">
        <w:trPr>
          <w:cantSplit/>
          <w:trHeight w:val="1572"/>
        </w:trPr>
        <w:tc>
          <w:tcPr>
            <w:tcW w:w="467" w:type="dxa"/>
            <w:vMerge/>
            <w:shd w:val="clear" w:color="auto" w:fill="auto"/>
            <w:textDirection w:val="btLr"/>
            <w:vAlign w:val="center"/>
          </w:tcPr>
          <w:p w14:paraId="1EBFE5AA"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val="restart"/>
            <w:tcBorders>
              <w:top w:val="single" w:sz="4" w:space="0" w:color="auto"/>
            </w:tcBorders>
            <w:shd w:val="clear" w:color="auto" w:fill="auto"/>
            <w:textDirection w:val="btLr"/>
          </w:tcPr>
          <w:p w14:paraId="42DA753D" w14:textId="133DB46D"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   </w:t>
            </w:r>
            <w:r w:rsidR="00AB4396">
              <w:rPr>
                <w:rFonts w:ascii="Times New Roman" w:eastAsia="Times New Roman" w:hAnsi="Times New Roman" w:cs="Times New Roman"/>
                <w:b/>
                <w:bCs/>
                <w:color w:val="000000"/>
                <w:sz w:val="18"/>
                <w:szCs w:val="18"/>
                <w:lang w:eastAsia="tr-TR"/>
              </w:rPr>
              <w:t>09</w:t>
            </w:r>
            <w:r w:rsidRPr="00323E6A">
              <w:rPr>
                <w:rFonts w:ascii="Times New Roman" w:eastAsia="Times New Roman" w:hAnsi="Times New Roman" w:cs="Times New Roman"/>
                <w:b/>
                <w:bCs/>
                <w:color w:val="000000"/>
                <w:sz w:val="18"/>
                <w:szCs w:val="18"/>
                <w:lang w:eastAsia="tr-TR"/>
              </w:rPr>
              <w:t>-1</w:t>
            </w:r>
            <w:r w:rsidR="00AB4396">
              <w:rPr>
                <w:rFonts w:ascii="Times New Roman" w:eastAsia="Times New Roman" w:hAnsi="Times New Roman" w:cs="Times New Roman"/>
                <w:b/>
                <w:bCs/>
                <w:color w:val="000000"/>
                <w:sz w:val="18"/>
                <w:szCs w:val="18"/>
                <w:lang w:eastAsia="tr-TR"/>
              </w:rPr>
              <w:t>3</w:t>
            </w:r>
            <w:r w:rsidRPr="00323E6A">
              <w:rPr>
                <w:rFonts w:ascii="Times New Roman" w:eastAsia="Times New Roman" w:hAnsi="Times New Roman" w:cs="Times New Roman"/>
                <w:b/>
                <w:bCs/>
                <w:color w:val="000000"/>
                <w:sz w:val="18"/>
                <w:szCs w:val="18"/>
                <w:lang w:eastAsia="tr-TR"/>
              </w:rPr>
              <w:t xml:space="preserve"> Ekim</w:t>
            </w:r>
          </w:p>
          <w:p w14:paraId="51D06DC4"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2" w:space="0" w:color="auto"/>
            </w:tcBorders>
            <w:shd w:val="clear" w:color="auto" w:fill="auto"/>
            <w:vAlign w:val="center"/>
          </w:tcPr>
          <w:p w14:paraId="440FD26B"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p w14:paraId="2E082106"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p w14:paraId="08E7A7F8"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p w14:paraId="3A237ED4"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7EC56B85"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tc>
        <w:tc>
          <w:tcPr>
            <w:tcW w:w="3674" w:type="dxa"/>
            <w:tcBorders>
              <w:top w:val="single" w:sz="2" w:space="0" w:color="auto"/>
              <w:bottom w:val="single" w:sz="2" w:space="0" w:color="auto"/>
            </w:tcBorders>
            <w:shd w:val="clear" w:color="auto" w:fill="auto"/>
            <w:vAlign w:val="center"/>
          </w:tcPr>
          <w:p w14:paraId="76BACBB8" w14:textId="77777777" w:rsidR="00F86961" w:rsidRPr="00257849" w:rsidRDefault="00F86961" w:rsidP="00F86961">
            <w:pPr>
              <w:spacing w:before="40"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1.1.7. </w:t>
            </w:r>
            <w:r w:rsidRPr="00257849">
              <w:rPr>
                <w:rFonts w:ascii="Times New Roman" w:eastAsia="Times New Roman" w:hAnsi="Times New Roman" w:cs="Times New Roman"/>
                <w:sz w:val="18"/>
                <w:szCs w:val="18"/>
                <w:lang w:eastAsia="tr-TR"/>
              </w:rPr>
              <w:t>Okulunun bölümlerini tanır.</w:t>
            </w:r>
          </w:p>
          <w:p w14:paraId="77263C2A"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tc>
        <w:tc>
          <w:tcPr>
            <w:tcW w:w="3544" w:type="dxa"/>
            <w:tcBorders>
              <w:top w:val="single" w:sz="2" w:space="0" w:color="auto"/>
              <w:bottom w:val="single" w:sz="2" w:space="0" w:color="auto"/>
            </w:tcBorders>
            <w:shd w:val="clear" w:color="auto" w:fill="auto"/>
          </w:tcPr>
          <w:p w14:paraId="5823EC2B" w14:textId="2D16BDC9" w:rsidR="00F86961" w:rsidRPr="00323E6A" w:rsidRDefault="00C12057" w:rsidP="00F86961">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C12057">
              <w:rPr>
                <w:rFonts w:ascii="Times New Roman" w:eastAsia="Calibri" w:hAnsi="Times New Roman" w:cs="TTKB Dik Temel Abece"/>
                <w:b/>
                <w:bCs/>
                <w:color w:val="000000"/>
                <w:sz w:val="18"/>
                <w:szCs w:val="18"/>
              </w:rPr>
              <w:t>*OKULUMUZUN BÖLÜMLERİNİ TANIYALIM</w:t>
            </w:r>
          </w:p>
          <w:p w14:paraId="3EBD0130" w14:textId="77777777" w:rsidR="00C12057" w:rsidRDefault="00C12057" w:rsidP="00F86961">
            <w:pPr>
              <w:kinsoku w:val="0"/>
              <w:overflowPunct w:val="0"/>
              <w:spacing w:before="5" w:after="0" w:line="250" w:lineRule="auto"/>
              <w:ind w:right="-136"/>
              <w:rPr>
                <w:rFonts w:ascii="Times New Roman" w:eastAsia="Times New Roman" w:hAnsi="Times New Roman" w:cs="Times New Roman"/>
                <w:iCs/>
                <w:sz w:val="18"/>
                <w:szCs w:val="18"/>
                <w:lang w:val="x-none" w:eastAsia="x-none"/>
              </w:rPr>
            </w:pPr>
          </w:p>
          <w:p w14:paraId="75280463" w14:textId="59697BBE"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val="x-none" w:eastAsia="x-none"/>
              </w:rPr>
              <w:t>Öğrencilere okulun bölümleri gezdirilerek idari kısım, öğretmenler odası, rehberlik servisi, kantin, kütüphane, spor salonu, lavabo ve okulda bulunan diğer birimler tanıtılır.</w:t>
            </w:r>
          </w:p>
        </w:tc>
        <w:tc>
          <w:tcPr>
            <w:tcW w:w="1984" w:type="dxa"/>
            <w:vMerge/>
            <w:shd w:val="clear" w:color="auto" w:fill="auto"/>
          </w:tcPr>
          <w:p w14:paraId="1B3D30D8"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tc>
        <w:tc>
          <w:tcPr>
            <w:tcW w:w="2127" w:type="dxa"/>
            <w:vMerge/>
            <w:shd w:val="clear" w:color="auto" w:fill="auto"/>
          </w:tcPr>
          <w:p w14:paraId="2C051E49" w14:textId="51E10274"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sz w:val="18"/>
                <w:szCs w:val="17"/>
                <w:lang w:eastAsia="tr-TR"/>
              </w:rPr>
            </w:pPr>
          </w:p>
        </w:tc>
        <w:tc>
          <w:tcPr>
            <w:tcW w:w="2399" w:type="dxa"/>
            <w:tcBorders>
              <w:top w:val="single" w:sz="2" w:space="0" w:color="auto"/>
              <w:bottom w:val="single" w:sz="2" w:space="0" w:color="auto"/>
            </w:tcBorders>
            <w:shd w:val="clear" w:color="auto" w:fill="auto"/>
          </w:tcPr>
          <w:p w14:paraId="5B67B3F4"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346F84E3"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Okulun bölümlerini söylemeleri istenir.</w:t>
            </w:r>
          </w:p>
        </w:tc>
      </w:tr>
      <w:tr w:rsidR="00F86961" w:rsidRPr="00323E6A" w14:paraId="3E3D07A6" w14:textId="77777777" w:rsidTr="00620847">
        <w:trPr>
          <w:cantSplit/>
          <w:trHeight w:val="1426"/>
        </w:trPr>
        <w:tc>
          <w:tcPr>
            <w:tcW w:w="467" w:type="dxa"/>
            <w:vMerge/>
            <w:tcBorders>
              <w:bottom w:val="single" w:sz="18" w:space="0" w:color="auto"/>
            </w:tcBorders>
            <w:shd w:val="clear" w:color="auto" w:fill="auto"/>
            <w:textDirection w:val="btLr"/>
            <w:vAlign w:val="center"/>
          </w:tcPr>
          <w:p w14:paraId="6B1E9721"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tcBorders>
              <w:top w:val="single" w:sz="4" w:space="0" w:color="auto"/>
              <w:bottom w:val="single" w:sz="18" w:space="0" w:color="auto"/>
            </w:tcBorders>
            <w:shd w:val="clear" w:color="auto" w:fill="auto"/>
            <w:textDirection w:val="btLr"/>
          </w:tcPr>
          <w:p w14:paraId="0F98AF86"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18" w:space="0" w:color="auto"/>
            </w:tcBorders>
            <w:shd w:val="clear" w:color="auto" w:fill="auto"/>
            <w:vAlign w:val="center"/>
          </w:tcPr>
          <w:p w14:paraId="6F9255C2"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tc>
        <w:tc>
          <w:tcPr>
            <w:tcW w:w="3674" w:type="dxa"/>
            <w:tcBorders>
              <w:top w:val="single" w:sz="2" w:space="0" w:color="auto"/>
              <w:bottom w:val="single" w:sz="18" w:space="0" w:color="auto"/>
            </w:tcBorders>
            <w:shd w:val="clear" w:color="auto" w:fill="auto"/>
            <w:vAlign w:val="center"/>
          </w:tcPr>
          <w:p w14:paraId="5BF0E883"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color w:val="000000"/>
                <w:sz w:val="18"/>
                <w:szCs w:val="18"/>
                <w:lang w:eastAsia="tr-TR"/>
              </w:rPr>
              <w:t xml:space="preserve">1.1.8. </w:t>
            </w:r>
            <w:r w:rsidRPr="00257849">
              <w:rPr>
                <w:rFonts w:ascii="Times New Roman" w:eastAsia="Times New Roman" w:hAnsi="Times New Roman" w:cs="Times New Roman"/>
                <w:color w:val="000000"/>
                <w:sz w:val="18"/>
                <w:szCs w:val="18"/>
                <w:lang w:eastAsia="tr-TR"/>
              </w:rPr>
              <w:t>Tuvalet kullanma ve temizlik alışkanlığı geliştirir.</w:t>
            </w:r>
          </w:p>
        </w:tc>
        <w:tc>
          <w:tcPr>
            <w:tcW w:w="3544" w:type="dxa"/>
            <w:tcBorders>
              <w:top w:val="single" w:sz="2" w:space="0" w:color="auto"/>
              <w:bottom w:val="single" w:sz="18" w:space="0" w:color="auto"/>
            </w:tcBorders>
            <w:shd w:val="clear" w:color="auto" w:fill="auto"/>
          </w:tcPr>
          <w:p w14:paraId="4414DF4D"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1F8B37E6" w14:textId="77777777" w:rsidR="00C12057" w:rsidRDefault="00C12057" w:rsidP="00F86961">
            <w:pPr>
              <w:autoSpaceDE w:val="0"/>
              <w:autoSpaceDN w:val="0"/>
              <w:adjustRightInd w:val="0"/>
              <w:spacing w:after="0" w:line="240" w:lineRule="auto"/>
              <w:rPr>
                <w:rFonts w:ascii="Times New Roman" w:eastAsia="Times New Roman" w:hAnsi="Times New Roman" w:cs="TTKB Dik Temel Abece"/>
                <w:b/>
                <w:iCs/>
                <w:color w:val="000000"/>
                <w:sz w:val="18"/>
                <w:szCs w:val="18"/>
                <w:lang w:eastAsia="tr-TR"/>
              </w:rPr>
            </w:pPr>
            <w:r w:rsidRPr="00C12057">
              <w:rPr>
                <w:rFonts w:ascii="Times New Roman" w:eastAsia="Times New Roman" w:hAnsi="Times New Roman" w:cs="TTKB Dik Temel Abece"/>
                <w:b/>
                <w:bCs/>
                <w:color w:val="000000"/>
                <w:sz w:val="18"/>
                <w:szCs w:val="18"/>
                <w:lang w:eastAsia="tr-TR"/>
              </w:rPr>
              <w:t>*TUVALETİ KULLANMA</w:t>
            </w:r>
            <w:r w:rsidRPr="00C12057">
              <w:rPr>
                <w:rFonts w:ascii="Times New Roman" w:eastAsia="Times New Roman" w:hAnsi="Times New Roman" w:cs="TTKB Dik Temel Abece"/>
                <w:b/>
                <w:iCs/>
                <w:color w:val="000000"/>
                <w:sz w:val="18"/>
                <w:szCs w:val="18"/>
                <w:lang w:eastAsia="tr-TR"/>
              </w:rPr>
              <w:t xml:space="preserve"> </w:t>
            </w:r>
          </w:p>
          <w:p w14:paraId="13D47A6E" w14:textId="77777777" w:rsidR="00C12057" w:rsidRDefault="00C12057"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51CE1391" w14:textId="3AEC3C5C"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Okul tuvaletlerini nasıl kullanması gerektiği (tuvalete gidiş geliş, izin isteme, tuvaleti kullanırken kendisinin ve tuvaleti kullanan arkadaşlarının mahremiyetine duyarlı olma) üzerinde durulur.</w:t>
            </w:r>
          </w:p>
        </w:tc>
        <w:tc>
          <w:tcPr>
            <w:tcW w:w="1984" w:type="dxa"/>
            <w:vMerge/>
            <w:tcBorders>
              <w:bottom w:val="single" w:sz="18" w:space="0" w:color="auto"/>
            </w:tcBorders>
            <w:shd w:val="clear" w:color="auto" w:fill="auto"/>
          </w:tcPr>
          <w:p w14:paraId="69D18840"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2127" w:type="dxa"/>
            <w:vMerge/>
            <w:tcBorders>
              <w:bottom w:val="single" w:sz="18" w:space="0" w:color="auto"/>
            </w:tcBorders>
            <w:shd w:val="clear" w:color="auto" w:fill="auto"/>
          </w:tcPr>
          <w:p w14:paraId="2664F2A4" w14:textId="77777777" w:rsidR="00F86961" w:rsidRPr="00323E6A" w:rsidRDefault="00F86961" w:rsidP="00F86961">
            <w:pPr>
              <w:autoSpaceDE w:val="0"/>
              <w:autoSpaceDN w:val="0"/>
              <w:adjustRightInd w:val="0"/>
              <w:spacing w:after="0" w:line="240" w:lineRule="auto"/>
              <w:rPr>
                <w:rFonts w:ascii="Cambria" w:eastAsia="Times New Roman" w:hAnsi="Cambria" w:cs="Times New Roman"/>
                <w:sz w:val="16"/>
                <w:szCs w:val="16"/>
                <w:lang w:eastAsia="tr-TR"/>
              </w:rPr>
            </w:pPr>
          </w:p>
        </w:tc>
        <w:tc>
          <w:tcPr>
            <w:tcW w:w="2399" w:type="dxa"/>
            <w:tcBorders>
              <w:top w:val="single" w:sz="2" w:space="0" w:color="auto"/>
              <w:bottom w:val="single" w:sz="18" w:space="0" w:color="auto"/>
            </w:tcBorders>
            <w:shd w:val="clear" w:color="auto" w:fill="auto"/>
          </w:tcPr>
          <w:p w14:paraId="09BD4CEE"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tbl>
    <w:p w14:paraId="5BE4A21F" w14:textId="77777777"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6D2C7280"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5D318046"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F12ED4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4265DB8"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EE61EE7"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D3C739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32A27AA"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340821E"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CCC9F2D"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horzAnchor="margin" w:tblpX="261" w:tblpY="557"/>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107"/>
        <w:gridCol w:w="4536"/>
        <w:gridCol w:w="1985"/>
        <w:gridCol w:w="1984"/>
        <w:gridCol w:w="2116"/>
      </w:tblGrid>
      <w:tr w:rsidR="00323E6A" w:rsidRPr="00323E6A" w14:paraId="0E47FC73" w14:textId="77777777" w:rsidTr="00F86961">
        <w:trPr>
          <w:cantSplit/>
          <w:trHeight w:val="669"/>
        </w:trPr>
        <w:tc>
          <w:tcPr>
            <w:tcW w:w="11176"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110358DE" w14:textId="77777777" w:rsidR="00323E6A" w:rsidRPr="00323E6A" w:rsidRDefault="00323E6A" w:rsidP="00F86961">
            <w:pPr>
              <w:tabs>
                <w:tab w:val="left" w:pos="5526"/>
              </w:tabs>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 xml:space="preserve">      ÜNİTE NO:1                                                                                                       ÜNİTE ADI: OKULUMUZDA HAYAT </w:t>
            </w:r>
          </w:p>
          <w:p w14:paraId="4874F61E" w14:textId="77777777" w:rsidR="00323E6A" w:rsidRPr="00323E6A" w:rsidRDefault="00323E6A" w:rsidP="00F86961">
            <w:pPr>
              <w:spacing w:after="0" w:line="240" w:lineRule="auto"/>
              <w:rPr>
                <w:rFonts w:ascii="Times New Roman" w:eastAsia="Times New Roman" w:hAnsi="Times New Roman" w:cs="Times New Roman"/>
                <w:iCs/>
                <w:sz w:val="18"/>
                <w:szCs w:val="18"/>
                <w:lang w:eastAsia="tr-TR"/>
              </w:rPr>
            </w:pPr>
          </w:p>
        </w:tc>
        <w:tc>
          <w:tcPr>
            <w:tcW w:w="4100" w:type="dxa"/>
            <w:gridSpan w:val="2"/>
            <w:tcBorders>
              <w:top w:val="single" w:sz="18" w:space="0" w:color="auto"/>
              <w:left w:val="single" w:sz="12" w:space="0" w:color="auto"/>
              <w:bottom w:val="single" w:sz="12" w:space="0" w:color="auto"/>
              <w:right w:val="single" w:sz="18" w:space="0" w:color="auto"/>
            </w:tcBorders>
            <w:shd w:val="clear" w:color="auto" w:fill="auto"/>
          </w:tcPr>
          <w:p w14:paraId="4A12C2F3" w14:textId="77777777" w:rsidR="00323E6A" w:rsidRPr="00323E6A" w:rsidRDefault="00323E6A" w:rsidP="00F86961">
            <w:pPr>
              <w:autoSpaceDE w:val="0"/>
              <w:autoSpaceDN w:val="0"/>
              <w:adjustRightInd w:val="0"/>
              <w:spacing w:after="0" w:line="240" w:lineRule="auto"/>
              <w:rPr>
                <w:rFonts w:ascii="Times New Roman" w:eastAsia="Times New Roman" w:hAnsi="Times New Roman" w:cs="Times New Roman"/>
                <w:b/>
                <w:color w:val="000000"/>
                <w:sz w:val="18"/>
                <w:szCs w:val="18"/>
                <w:lang w:eastAsia="tr-TR"/>
              </w:rPr>
            </w:pPr>
          </w:p>
          <w:p w14:paraId="4CCDCD40" w14:textId="1974F7DD" w:rsidR="00323E6A" w:rsidRPr="00323E6A" w:rsidRDefault="00323E6A" w:rsidP="00441C6E">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color w:val="000000"/>
                <w:sz w:val="18"/>
                <w:szCs w:val="18"/>
                <w:lang w:eastAsia="tr-TR"/>
              </w:rPr>
              <w:t>ÜNİTE SÜRESİ:</w:t>
            </w:r>
            <w:r w:rsidR="004F6B56" w:rsidRPr="004F6B56">
              <w:rPr>
                <w:rFonts w:ascii="Times New Roman" w:eastAsia="Times New Roman" w:hAnsi="Times New Roman" w:cs="Times New Roman"/>
                <w:b/>
                <w:color w:val="000000"/>
                <w:sz w:val="18"/>
                <w:szCs w:val="18"/>
                <w:lang w:eastAsia="tr-TR"/>
              </w:rPr>
              <w:t xml:space="preserve">11 </w:t>
            </w:r>
            <w:proofErr w:type="gramStart"/>
            <w:r w:rsidR="004F6B56" w:rsidRPr="004F6B56">
              <w:rPr>
                <w:rFonts w:ascii="Times New Roman" w:eastAsia="Times New Roman" w:hAnsi="Times New Roman" w:cs="Times New Roman"/>
                <w:b/>
                <w:color w:val="000000"/>
                <w:sz w:val="18"/>
                <w:szCs w:val="18"/>
                <w:lang w:eastAsia="tr-TR"/>
              </w:rPr>
              <w:t>EYLÜL -</w:t>
            </w:r>
            <w:proofErr w:type="gramEnd"/>
            <w:r w:rsidR="004F6B56" w:rsidRPr="004F6B56">
              <w:rPr>
                <w:rFonts w:ascii="Times New Roman" w:eastAsia="Times New Roman" w:hAnsi="Times New Roman" w:cs="Times New Roman"/>
                <w:b/>
                <w:color w:val="000000"/>
                <w:sz w:val="18"/>
                <w:szCs w:val="18"/>
                <w:lang w:eastAsia="tr-TR"/>
              </w:rPr>
              <w:t xml:space="preserve"> 01 ARALIK</w:t>
            </w:r>
            <w:r w:rsidR="004F6B56" w:rsidRPr="004F6B56">
              <w:rPr>
                <w:rFonts w:ascii="Times New Roman" w:eastAsia="Times New Roman" w:hAnsi="Times New Roman" w:cs="Times New Roman"/>
                <w:b/>
                <w:color w:val="000000"/>
                <w:sz w:val="18"/>
                <w:szCs w:val="18"/>
                <w:lang w:eastAsia="tr-TR"/>
              </w:rPr>
              <w:t xml:space="preserve"> </w:t>
            </w:r>
            <w:r w:rsidRPr="00323E6A">
              <w:rPr>
                <w:rFonts w:ascii="Times New Roman" w:eastAsia="Times New Roman" w:hAnsi="Times New Roman" w:cs="Times New Roman"/>
                <w:b/>
                <w:color w:val="000000"/>
                <w:sz w:val="18"/>
                <w:szCs w:val="18"/>
                <w:lang w:eastAsia="tr-TR"/>
              </w:rPr>
              <w:t xml:space="preserve"> </w:t>
            </w:r>
          </w:p>
        </w:tc>
      </w:tr>
      <w:tr w:rsidR="00F86961" w:rsidRPr="00323E6A" w14:paraId="5C50FBDB" w14:textId="77777777" w:rsidTr="00F86961">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7AAC8657"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7AAAB25"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97487E0"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SÜRE</w:t>
            </w:r>
          </w:p>
          <w:p w14:paraId="068D89A0"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(Saat)</w:t>
            </w:r>
          </w:p>
        </w:tc>
        <w:tc>
          <w:tcPr>
            <w:tcW w:w="3107" w:type="dxa"/>
            <w:tcBorders>
              <w:top w:val="single" w:sz="12" w:space="0" w:color="auto"/>
              <w:left w:val="single" w:sz="12" w:space="0" w:color="auto"/>
              <w:bottom w:val="single" w:sz="12" w:space="0" w:color="auto"/>
              <w:right w:val="single" w:sz="12" w:space="0" w:color="auto"/>
            </w:tcBorders>
            <w:shd w:val="clear" w:color="auto" w:fill="auto"/>
            <w:vAlign w:val="center"/>
          </w:tcPr>
          <w:p w14:paraId="7EE56C4E" w14:textId="77777777" w:rsidR="00F86961" w:rsidRPr="00323E6A" w:rsidRDefault="00F86961" w:rsidP="00F86961">
            <w:pPr>
              <w:spacing w:after="0" w:line="240" w:lineRule="auto"/>
              <w:jc w:val="center"/>
              <w:rPr>
                <w:rFonts w:ascii="Cambria" w:eastAsia="Times New Roman" w:hAnsi="Cambria" w:cs="Times New Roman"/>
                <w:b/>
                <w:bCs/>
                <w:sz w:val="18"/>
                <w:szCs w:val="18"/>
                <w:lang w:eastAsia="tr-TR"/>
              </w:rPr>
            </w:pPr>
            <w:r w:rsidRPr="00323E6A">
              <w:rPr>
                <w:rFonts w:ascii="Cambria" w:eastAsia="Times New Roman" w:hAnsi="Cambria" w:cs="Times New Roman"/>
                <w:b/>
                <w:color w:val="000000"/>
                <w:sz w:val="18"/>
                <w:szCs w:val="18"/>
                <w:lang w:eastAsia="tr-TR"/>
              </w:rPr>
              <w:t>KAZANIMLAR</w:t>
            </w:r>
          </w:p>
        </w:tc>
        <w:tc>
          <w:tcPr>
            <w:tcW w:w="4536" w:type="dxa"/>
            <w:tcBorders>
              <w:top w:val="single" w:sz="12" w:space="0" w:color="auto"/>
              <w:left w:val="single" w:sz="12" w:space="0" w:color="auto"/>
              <w:bottom w:val="single" w:sz="12" w:space="0" w:color="auto"/>
              <w:right w:val="single" w:sz="4" w:space="0" w:color="auto"/>
            </w:tcBorders>
            <w:shd w:val="clear" w:color="auto" w:fill="auto"/>
            <w:vAlign w:val="center"/>
          </w:tcPr>
          <w:p w14:paraId="2A1A3752" w14:textId="77777777" w:rsidR="00F86961" w:rsidRPr="00323E6A" w:rsidRDefault="00F86961" w:rsidP="00F86961">
            <w:pPr>
              <w:spacing w:after="0" w:line="240" w:lineRule="auto"/>
              <w:jc w:val="center"/>
              <w:rPr>
                <w:rFonts w:ascii="Cambria" w:eastAsia="Times New Roman" w:hAnsi="Cambria" w:cs="Times New Roman"/>
                <w:iCs/>
                <w:sz w:val="18"/>
                <w:szCs w:val="18"/>
                <w:lang w:eastAsia="tr-TR"/>
              </w:rPr>
            </w:pPr>
            <w:r w:rsidRPr="00323E6A">
              <w:rPr>
                <w:rFonts w:ascii="Cambria" w:eastAsia="Times New Roman" w:hAnsi="Cambria" w:cs="Times New Roman"/>
                <w:b/>
                <w:color w:val="000000"/>
                <w:sz w:val="18"/>
                <w:szCs w:val="18"/>
                <w:lang w:eastAsia="tr-TR"/>
              </w:rPr>
              <w:t>ETKİNLİK VE AÇIKLAMALAR</w:t>
            </w:r>
          </w:p>
        </w:tc>
        <w:tc>
          <w:tcPr>
            <w:tcW w:w="1985" w:type="dxa"/>
            <w:tcBorders>
              <w:top w:val="single" w:sz="12" w:space="0" w:color="auto"/>
              <w:left w:val="single" w:sz="4" w:space="0" w:color="auto"/>
              <w:bottom w:val="single" w:sz="12" w:space="0" w:color="auto"/>
              <w:right w:val="single" w:sz="12" w:space="0" w:color="auto"/>
            </w:tcBorders>
            <w:shd w:val="clear" w:color="auto" w:fill="auto"/>
            <w:vAlign w:val="center"/>
          </w:tcPr>
          <w:p w14:paraId="0FDC0558" w14:textId="57C7D384" w:rsidR="00F86961" w:rsidRPr="00323E6A" w:rsidRDefault="00F86961" w:rsidP="00F86961">
            <w:pPr>
              <w:spacing w:after="0" w:line="240" w:lineRule="auto"/>
              <w:jc w:val="center"/>
              <w:rPr>
                <w:rFonts w:ascii="Cambria" w:eastAsia="Times New Roman" w:hAnsi="Cambria" w:cs="Times New Roman"/>
                <w:iCs/>
                <w:sz w:val="18"/>
                <w:szCs w:val="18"/>
                <w:lang w:eastAsia="tr-TR"/>
              </w:rPr>
            </w:pPr>
            <w:r w:rsidRPr="00F86961">
              <w:rPr>
                <w:rFonts w:ascii="Cambria" w:eastAsia="Times New Roman" w:hAnsi="Cambria" w:cs="Times New Roman"/>
                <w:b/>
                <w:iCs/>
                <w:sz w:val="18"/>
                <w:szCs w:val="18"/>
                <w:lang w:eastAsia="tr-TR"/>
              </w:rPr>
              <w:t>KULLANILAN EĞİTİM TEKNOLOJİLERİ ARAÇ VE GEREÇLER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BA6D1D8" w14:textId="77777777" w:rsidR="00F86961" w:rsidRPr="00323E6A" w:rsidRDefault="00F86961" w:rsidP="00F86961">
            <w:pPr>
              <w:autoSpaceDE w:val="0"/>
              <w:autoSpaceDN w:val="0"/>
              <w:adjustRightInd w:val="0"/>
              <w:spacing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YÖNTEM VE TEKNİKLER</w:t>
            </w:r>
          </w:p>
        </w:tc>
        <w:tc>
          <w:tcPr>
            <w:tcW w:w="2116" w:type="dxa"/>
            <w:tcBorders>
              <w:top w:val="single" w:sz="12" w:space="0" w:color="auto"/>
              <w:left w:val="single" w:sz="12" w:space="0" w:color="auto"/>
              <w:bottom w:val="single" w:sz="12" w:space="0" w:color="auto"/>
              <w:right w:val="single" w:sz="18" w:space="0" w:color="auto"/>
            </w:tcBorders>
            <w:shd w:val="clear" w:color="auto" w:fill="auto"/>
            <w:vAlign w:val="center"/>
          </w:tcPr>
          <w:p w14:paraId="77C7E24F" w14:textId="77777777" w:rsidR="00F86961" w:rsidRPr="00323E6A" w:rsidRDefault="00F86961" w:rsidP="00F86961">
            <w:pPr>
              <w:spacing w:before="40"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ÖLÇME VE</w:t>
            </w:r>
          </w:p>
          <w:p w14:paraId="4A41E091" w14:textId="77777777" w:rsidR="00F86961" w:rsidRPr="00323E6A" w:rsidRDefault="00F86961" w:rsidP="00F86961">
            <w:pPr>
              <w:autoSpaceDE w:val="0"/>
              <w:autoSpaceDN w:val="0"/>
              <w:adjustRightInd w:val="0"/>
              <w:spacing w:after="0" w:line="240" w:lineRule="auto"/>
              <w:jc w:val="center"/>
              <w:rPr>
                <w:rFonts w:ascii="Cambria" w:eastAsia="Times New Roman" w:hAnsi="Cambria" w:cs="Times New Roman"/>
                <w:sz w:val="18"/>
                <w:szCs w:val="18"/>
                <w:lang w:eastAsia="tr-TR"/>
              </w:rPr>
            </w:pPr>
            <w:r w:rsidRPr="00323E6A">
              <w:rPr>
                <w:rFonts w:ascii="Cambria" w:eastAsia="Times New Roman" w:hAnsi="Cambria" w:cs="Times New Roman"/>
                <w:b/>
                <w:color w:val="000000"/>
                <w:sz w:val="18"/>
                <w:szCs w:val="18"/>
                <w:lang w:eastAsia="tr-TR"/>
              </w:rPr>
              <w:t>DEĞERLENDİRME</w:t>
            </w:r>
          </w:p>
        </w:tc>
      </w:tr>
      <w:tr w:rsidR="00F86961" w:rsidRPr="00323E6A" w14:paraId="697A8E00" w14:textId="77777777" w:rsidTr="005357C0">
        <w:trPr>
          <w:cantSplit/>
          <w:trHeight w:val="919"/>
        </w:trPr>
        <w:tc>
          <w:tcPr>
            <w:tcW w:w="467" w:type="dxa"/>
            <w:vMerge w:val="restart"/>
            <w:tcBorders>
              <w:top w:val="single" w:sz="12" w:space="0" w:color="auto"/>
            </w:tcBorders>
            <w:shd w:val="clear" w:color="auto" w:fill="auto"/>
            <w:textDirection w:val="btLr"/>
            <w:vAlign w:val="center"/>
          </w:tcPr>
          <w:p w14:paraId="29DAF0F4"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EKİM</w:t>
            </w:r>
          </w:p>
        </w:tc>
        <w:tc>
          <w:tcPr>
            <w:tcW w:w="523" w:type="dxa"/>
            <w:vMerge w:val="restart"/>
            <w:tcBorders>
              <w:top w:val="single" w:sz="12" w:space="0" w:color="auto"/>
            </w:tcBorders>
            <w:shd w:val="clear" w:color="auto" w:fill="auto"/>
            <w:textDirection w:val="btLr"/>
          </w:tcPr>
          <w:p w14:paraId="4F5A85CD" w14:textId="158A7F93" w:rsidR="00F86961" w:rsidRPr="00323E6A" w:rsidRDefault="00F86961" w:rsidP="00F86961">
            <w:pPr>
              <w:spacing w:after="0" w:line="240" w:lineRule="auto"/>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                  1</w:t>
            </w:r>
            <w:r w:rsidR="00AB4396">
              <w:rPr>
                <w:rFonts w:ascii="Times New Roman" w:eastAsia="Times New Roman" w:hAnsi="Times New Roman" w:cs="Times New Roman"/>
                <w:b/>
                <w:bCs/>
                <w:color w:val="000000"/>
                <w:sz w:val="18"/>
                <w:szCs w:val="18"/>
                <w:lang w:eastAsia="tr-TR"/>
              </w:rPr>
              <w:t>6</w:t>
            </w:r>
            <w:r w:rsidRPr="00323E6A">
              <w:rPr>
                <w:rFonts w:ascii="Times New Roman" w:eastAsia="Times New Roman" w:hAnsi="Times New Roman" w:cs="Times New Roman"/>
                <w:b/>
                <w:bCs/>
                <w:color w:val="000000"/>
                <w:sz w:val="18"/>
                <w:szCs w:val="18"/>
                <w:lang w:eastAsia="tr-TR"/>
              </w:rPr>
              <w:t>-</w:t>
            </w:r>
            <w:proofErr w:type="gramStart"/>
            <w:r w:rsidRPr="00323E6A">
              <w:rPr>
                <w:rFonts w:ascii="Times New Roman" w:eastAsia="Times New Roman" w:hAnsi="Times New Roman" w:cs="Times New Roman"/>
                <w:b/>
                <w:bCs/>
                <w:color w:val="000000"/>
                <w:sz w:val="18"/>
                <w:szCs w:val="18"/>
                <w:lang w:eastAsia="tr-TR"/>
              </w:rPr>
              <w:t>2</w:t>
            </w:r>
            <w:r w:rsidR="00AB4396">
              <w:rPr>
                <w:rFonts w:ascii="Times New Roman" w:eastAsia="Times New Roman" w:hAnsi="Times New Roman" w:cs="Times New Roman"/>
                <w:b/>
                <w:bCs/>
                <w:color w:val="000000"/>
                <w:sz w:val="18"/>
                <w:szCs w:val="18"/>
                <w:lang w:eastAsia="tr-TR"/>
              </w:rPr>
              <w:t xml:space="preserve">0 </w:t>
            </w:r>
            <w:r w:rsidRPr="00323E6A">
              <w:rPr>
                <w:rFonts w:ascii="Times New Roman" w:eastAsia="Times New Roman" w:hAnsi="Times New Roman" w:cs="Times New Roman"/>
                <w:b/>
                <w:bCs/>
                <w:color w:val="000000"/>
                <w:sz w:val="18"/>
                <w:szCs w:val="18"/>
                <w:lang w:eastAsia="tr-TR"/>
              </w:rPr>
              <w:t xml:space="preserve"> Ekim</w:t>
            </w:r>
            <w:proofErr w:type="gramEnd"/>
          </w:p>
          <w:p w14:paraId="5ECBD60C"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12" w:space="0" w:color="auto"/>
            </w:tcBorders>
            <w:shd w:val="clear" w:color="auto" w:fill="auto"/>
            <w:vAlign w:val="center"/>
          </w:tcPr>
          <w:p w14:paraId="4CDF7CA0"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tc>
        <w:tc>
          <w:tcPr>
            <w:tcW w:w="3107" w:type="dxa"/>
            <w:tcBorders>
              <w:top w:val="single" w:sz="12" w:space="0" w:color="auto"/>
            </w:tcBorders>
            <w:shd w:val="clear" w:color="auto" w:fill="auto"/>
            <w:vAlign w:val="center"/>
          </w:tcPr>
          <w:p w14:paraId="34BCE00A" w14:textId="77777777" w:rsidR="00F86961" w:rsidRPr="00257849" w:rsidRDefault="00F86961" w:rsidP="00F86961">
            <w:pPr>
              <w:spacing w:before="40" w:after="0" w:line="240" w:lineRule="auto"/>
              <w:rPr>
                <w:rFonts w:ascii="Times New Roman" w:eastAsia="Times New Roman" w:hAnsi="Times New Roman" w:cs="Times New Roman"/>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1.1.9. </w:t>
            </w:r>
            <w:r w:rsidRPr="00257849">
              <w:rPr>
                <w:rFonts w:ascii="Times New Roman" w:eastAsia="Times New Roman" w:hAnsi="Times New Roman" w:cs="Times New Roman"/>
                <w:color w:val="000000"/>
                <w:sz w:val="18"/>
                <w:szCs w:val="18"/>
                <w:lang w:eastAsia="tr-TR"/>
              </w:rPr>
              <w:t>Okul çalışanlarını tanır.</w:t>
            </w:r>
          </w:p>
          <w:p w14:paraId="4CEBB846" w14:textId="77777777" w:rsidR="00F86961" w:rsidRPr="00323E6A" w:rsidRDefault="00F86961" w:rsidP="00F86961">
            <w:pPr>
              <w:spacing w:before="40" w:after="0" w:line="240" w:lineRule="auto"/>
              <w:rPr>
                <w:rFonts w:ascii="Times New Roman" w:eastAsia="Times New Roman" w:hAnsi="Times New Roman" w:cs="Times New Roman"/>
                <w:color w:val="000000"/>
                <w:sz w:val="18"/>
                <w:szCs w:val="18"/>
                <w:lang w:eastAsia="tr-TR"/>
              </w:rPr>
            </w:pPr>
          </w:p>
          <w:p w14:paraId="0A092AB4" w14:textId="77777777" w:rsidR="00F86961" w:rsidRPr="00323E6A" w:rsidRDefault="00F86961" w:rsidP="00F86961">
            <w:pPr>
              <w:spacing w:before="40" w:after="0" w:line="240" w:lineRule="auto"/>
              <w:rPr>
                <w:rFonts w:ascii="Times New Roman" w:eastAsia="Times New Roman" w:hAnsi="Times New Roman" w:cs="Times New Roman"/>
                <w:b/>
                <w:bCs/>
                <w:color w:val="000000"/>
                <w:sz w:val="18"/>
                <w:szCs w:val="18"/>
                <w:lang w:eastAsia="tr-TR"/>
              </w:rPr>
            </w:pPr>
          </w:p>
        </w:tc>
        <w:tc>
          <w:tcPr>
            <w:tcW w:w="4536" w:type="dxa"/>
            <w:tcBorders>
              <w:top w:val="single" w:sz="12" w:space="0" w:color="auto"/>
            </w:tcBorders>
            <w:shd w:val="clear" w:color="auto" w:fill="auto"/>
          </w:tcPr>
          <w:p w14:paraId="423F07A5" w14:textId="46687572" w:rsidR="00DD1212" w:rsidRPr="00DD4AC3" w:rsidRDefault="00DD4AC3" w:rsidP="00DD4AC3">
            <w:pPr>
              <w:rPr>
                <w:rFonts w:ascii="Times New Roman" w:hAnsi="Times New Roman" w:cs="Times New Roman"/>
                <w:b/>
                <w:bCs/>
                <w:sz w:val="20"/>
                <w:szCs w:val="20"/>
              </w:rPr>
            </w:pPr>
            <w:r w:rsidRPr="00995D54">
              <w:rPr>
                <w:rFonts w:ascii="Times New Roman" w:hAnsi="Times New Roman" w:cs="Times New Roman"/>
                <w:b/>
                <w:bCs/>
                <w:sz w:val="20"/>
                <w:szCs w:val="20"/>
              </w:rPr>
              <w:t>*OKULUMUZDA BİZİM İÇİN ÇALIŞANLAR</w:t>
            </w:r>
          </w:p>
          <w:p w14:paraId="1DF8F395" w14:textId="6480F4DF"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Okul müdürü, müdür yardımcıları, öğretmenler ve diğer hizmetlerde çalışan kişileri tanıtma üzerinde durulur.</w:t>
            </w:r>
          </w:p>
        </w:tc>
        <w:tc>
          <w:tcPr>
            <w:tcW w:w="1985" w:type="dxa"/>
            <w:vMerge w:val="restart"/>
            <w:tcBorders>
              <w:top w:val="single" w:sz="12" w:space="0" w:color="auto"/>
            </w:tcBorders>
            <w:shd w:val="clear" w:color="auto" w:fill="auto"/>
          </w:tcPr>
          <w:p w14:paraId="28EC5700" w14:textId="77777777" w:rsidR="00F86961" w:rsidRDefault="00F86961" w:rsidP="00F86961">
            <w:pPr>
              <w:rPr>
                <w:rFonts w:ascii="Times New Roman" w:eastAsia="Times New Roman" w:hAnsi="Times New Roman" w:cs="Times New Roman"/>
                <w:sz w:val="18"/>
                <w:szCs w:val="18"/>
                <w:lang w:eastAsia="tr-TR"/>
              </w:rPr>
            </w:pPr>
          </w:p>
          <w:p w14:paraId="0DD26DF3"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A. Yazılı Kaynaklar</w:t>
            </w:r>
          </w:p>
          <w:p w14:paraId="5CD0B9AD"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Ders Kitabımız</w:t>
            </w:r>
          </w:p>
          <w:p w14:paraId="4E6FF6BE"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Ansiklopediler</w:t>
            </w:r>
          </w:p>
          <w:p w14:paraId="3859A925"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Güncel yayınlar</w:t>
            </w:r>
          </w:p>
          <w:p w14:paraId="62BACD47"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4. Öykü, hikâye kitapları</w:t>
            </w:r>
          </w:p>
          <w:p w14:paraId="3361F8A8"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p>
          <w:p w14:paraId="508D1308"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B. Kaynak kişiler</w:t>
            </w:r>
          </w:p>
          <w:p w14:paraId="4F1FF71E"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1.Öğretmenler</w:t>
            </w:r>
          </w:p>
          <w:p w14:paraId="1858123E"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Aile bireyleri</w:t>
            </w:r>
          </w:p>
          <w:p w14:paraId="05C08DEC"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p>
          <w:p w14:paraId="47114F74"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C. Görsel Kaynaklar</w:t>
            </w:r>
          </w:p>
          <w:p w14:paraId="7E22023C"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Video</w:t>
            </w:r>
          </w:p>
          <w:p w14:paraId="79BCA39E"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Etkinlik örnekleri</w:t>
            </w:r>
          </w:p>
          <w:p w14:paraId="54DDCCEC"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Bilgisayar vb.</w:t>
            </w:r>
          </w:p>
          <w:p w14:paraId="5C0B628F" w14:textId="77777777" w:rsidR="00F86961" w:rsidRPr="00F86961" w:rsidRDefault="00F86961" w:rsidP="00F86961">
            <w:pPr>
              <w:kinsoku w:val="0"/>
              <w:overflowPunct w:val="0"/>
              <w:spacing w:before="5" w:after="0" w:line="250" w:lineRule="auto"/>
              <w:ind w:right="-136"/>
              <w:rPr>
                <w:rFonts w:ascii="Times New Roman" w:eastAsia="Times New Roman" w:hAnsi="Times New Roman" w:cs="Times New Roman"/>
                <w:sz w:val="18"/>
                <w:szCs w:val="18"/>
                <w:lang w:eastAsia="tr-TR"/>
              </w:rPr>
            </w:pPr>
          </w:p>
          <w:p w14:paraId="678A629B" w14:textId="3BD0E636"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F86961">
              <w:rPr>
                <w:rFonts w:ascii="Times New Roman" w:eastAsia="Times New Roman" w:hAnsi="Times New Roman" w:cs="Times New Roman"/>
                <w:b/>
                <w:sz w:val="18"/>
                <w:szCs w:val="18"/>
                <w:lang w:eastAsia="tr-TR"/>
              </w:rPr>
              <w:t>D.EBA</w:t>
            </w:r>
          </w:p>
        </w:tc>
        <w:tc>
          <w:tcPr>
            <w:tcW w:w="1984" w:type="dxa"/>
            <w:vMerge w:val="restart"/>
            <w:tcBorders>
              <w:top w:val="single" w:sz="12" w:space="0" w:color="auto"/>
            </w:tcBorders>
            <w:shd w:val="clear" w:color="auto" w:fill="auto"/>
            <w:vAlign w:val="center"/>
          </w:tcPr>
          <w:p w14:paraId="581C6C6C"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55785E06"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05BBF083"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16068D63"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146AC07F"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5E677E15"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435CE370"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5D8E2A89"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3202A45C"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2A68280D"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78D55143"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2A9B6FAD"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28180EE6"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3E00593C" w14:textId="77777777" w:rsidR="00F86961" w:rsidRPr="00F86961" w:rsidRDefault="00F86961" w:rsidP="00F86961">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14. Canlandırma</w:t>
            </w:r>
          </w:p>
          <w:p w14:paraId="4F0E04A0" w14:textId="3DA20DF3" w:rsidR="00F86961" w:rsidRPr="00323E6A" w:rsidRDefault="00F86961" w:rsidP="00F86961">
            <w:pPr>
              <w:autoSpaceDE w:val="0"/>
              <w:autoSpaceDN w:val="0"/>
              <w:adjustRightInd w:val="0"/>
              <w:spacing w:after="0" w:line="240" w:lineRule="auto"/>
              <w:rPr>
                <w:rFonts w:ascii="Cambria" w:eastAsia="Times New Roman" w:hAnsi="Cambria" w:cs="Times New Roman"/>
                <w:color w:val="000000"/>
                <w:sz w:val="16"/>
                <w:szCs w:val="16"/>
                <w:lang w:eastAsia="tr-TR"/>
              </w:rPr>
            </w:pPr>
          </w:p>
        </w:tc>
        <w:tc>
          <w:tcPr>
            <w:tcW w:w="2116" w:type="dxa"/>
            <w:tcBorders>
              <w:top w:val="single" w:sz="12" w:space="0" w:color="auto"/>
            </w:tcBorders>
            <w:shd w:val="clear" w:color="auto" w:fill="auto"/>
          </w:tcPr>
          <w:p w14:paraId="67D45F0A"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594EF892"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Okulumuzu kim yönetir? Sorusu sorulur.</w:t>
            </w:r>
          </w:p>
          <w:p w14:paraId="45A2CF22"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11F119E1"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F86961" w:rsidRPr="00323E6A" w14:paraId="22E440B7" w14:textId="77777777" w:rsidTr="00C325D0">
        <w:trPr>
          <w:cantSplit/>
          <w:trHeight w:val="1056"/>
        </w:trPr>
        <w:tc>
          <w:tcPr>
            <w:tcW w:w="467" w:type="dxa"/>
            <w:vMerge/>
            <w:shd w:val="clear" w:color="auto" w:fill="auto"/>
            <w:textDirection w:val="btLr"/>
            <w:vAlign w:val="center"/>
          </w:tcPr>
          <w:p w14:paraId="1DA677DC"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tcBorders>
              <w:bottom w:val="single" w:sz="2" w:space="0" w:color="auto"/>
            </w:tcBorders>
            <w:shd w:val="clear" w:color="auto" w:fill="auto"/>
            <w:textDirection w:val="btLr"/>
          </w:tcPr>
          <w:p w14:paraId="1650EEF1"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bottom w:val="single" w:sz="2" w:space="0" w:color="auto"/>
            </w:tcBorders>
            <w:shd w:val="clear" w:color="auto" w:fill="auto"/>
            <w:vAlign w:val="center"/>
          </w:tcPr>
          <w:p w14:paraId="39EB59FC"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p>
          <w:p w14:paraId="14E7E880"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p>
          <w:p w14:paraId="1FCF22B6"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68735A09" w14:textId="77777777" w:rsidR="00F86961" w:rsidRPr="00323E6A" w:rsidRDefault="00F86961" w:rsidP="00F86961">
            <w:pPr>
              <w:spacing w:before="40" w:after="0" w:line="240" w:lineRule="auto"/>
              <w:jc w:val="center"/>
              <w:rPr>
                <w:rFonts w:ascii="Times New Roman" w:eastAsia="Times New Roman" w:hAnsi="Times New Roman" w:cs="Times New Roman"/>
                <w:b/>
                <w:color w:val="000000"/>
                <w:sz w:val="18"/>
                <w:szCs w:val="18"/>
                <w:lang w:eastAsia="tr-TR"/>
              </w:rPr>
            </w:pPr>
          </w:p>
          <w:p w14:paraId="2C51F4C5"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tc>
        <w:tc>
          <w:tcPr>
            <w:tcW w:w="3107" w:type="dxa"/>
            <w:tcBorders>
              <w:bottom w:val="single" w:sz="2" w:space="0" w:color="auto"/>
            </w:tcBorders>
            <w:shd w:val="clear" w:color="auto" w:fill="auto"/>
            <w:vAlign w:val="center"/>
          </w:tcPr>
          <w:p w14:paraId="5F27F9D0"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1.1.10. </w:t>
            </w:r>
            <w:r w:rsidRPr="00257849">
              <w:rPr>
                <w:rFonts w:ascii="Times New Roman" w:eastAsia="Times New Roman" w:hAnsi="Times New Roman" w:cs="Times New Roman"/>
                <w:sz w:val="18"/>
                <w:szCs w:val="18"/>
                <w:lang w:eastAsia="tr-TR"/>
              </w:rPr>
              <w:t>İhtiyaç duyduğu durumlarda okul çalışanlarından yardım alır.</w:t>
            </w:r>
          </w:p>
        </w:tc>
        <w:tc>
          <w:tcPr>
            <w:tcW w:w="4536" w:type="dxa"/>
            <w:tcBorders>
              <w:bottom w:val="single" w:sz="2" w:space="0" w:color="auto"/>
            </w:tcBorders>
            <w:shd w:val="clear" w:color="auto" w:fill="auto"/>
          </w:tcPr>
          <w:p w14:paraId="36E09A91" w14:textId="77777777" w:rsidR="00DD4AC3" w:rsidRDefault="00DD4AC3" w:rsidP="00F86961">
            <w:pPr>
              <w:kinsoku w:val="0"/>
              <w:overflowPunct w:val="0"/>
              <w:spacing w:before="5" w:after="0" w:line="250" w:lineRule="auto"/>
              <w:ind w:right="-136"/>
              <w:rPr>
                <w:rFonts w:ascii="Times New Roman" w:eastAsia="Calibri" w:hAnsi="Times New Roman" w:cs="TTKB Dik Temel Abece"/>
                <w:b/>
                <w:color w:val="000000"/>
                <w:sz w:val="18"/>
                <w:szCs w:val="18"/>
              </w:rPr>
            </w:pPr>
          </w:p>
          <w:p w14:paraId="591E263E" w14:textId="77777777" w:rsidR="00DD4AC3" w:rsidRDefault="00DD4AC3" w:rsidP="00F86961">
            <w:pPr>
              <w:kinsoku w:val="0"/>
              <w:overflowPunct w:val="0"/>
              <w:spacing w:before="5" w:after="0" w:line="250" w:lineRule="auto"/>
              <w:ind w:right="-136"/>
              <w:rPr>
                <w:rFonts w:ascii="Times New Roman" w:eastAsia="Times New Roman" w:hAnsi="Times New Roman" w:cs="Times New Roman"/>
                <w:b/>
                <w:bCs/>
                <w:iCs/>
                <w:sz w:val="18"/>
                <w:szCs w:val="18"/>
                <w:lang w:eastAsia="tr-TR"/>
              </w:rPr>
            </w:pPr>
            <w:r w:rsidRPr="00DD4AC3">
              <w:rPr>
                <w:rFonts w:ascii="Times New Roman" w:eastAsia="Times New Roman" w:hAnsi="Times New Roman" w:cs="Times New Roman"/>
                <w:b/>
                <w:bCs/>
                <w:iCs/>
                <w:sz w:val="18"/>
                <w:szCs w:val="18"/>
                <w:lang w:eastAsia="tr-TR"/>
              </w:rPr>
              <w:t>*KİMDEN YARDIM ALMALIYIM?</w:t>
            </w:r>
          </w:p>
          <w:p w14:paraId="7D2E72AD" w14:textId="79FC24D6"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Öğretmen, nöbetçi öğretmen, hizmetli ve idari personelden hangi durumlarda izin ve yardım isteyeceği üzerinde durulur.</w:t>
            </w:r>
          </w:p>
          <w:p w14:paraId="79F23F5F"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tc>
        <w:tc>
          <w:tcPr>
            <w:tcW w:w="1985" w:type="dxa"/>
            <w:vMerge/>
            <w:shd w:val="clear" w:color="auto" w:fill="auto"/>
          </w:tcPr>
          <w:p w14:paraId="74A4FA80" w14:textId="77777777" w:rsidR="00F86961" w:rsidRPr="00323E6A" w:rsidRDefault="00F86961" w:rsidP="00F86961">
            <w:pPr>
              <w:kinsoku w:val="0"/>
              <w:overflowPunct w:val="0"/>
              <w:spacing w:before="5" w:after="0" w:line="250" w:lineRule="auto"/>
              <w:ind w:right="-136"/>
              <w:rPr>
                <w:rFonts w:ascii="Times New Roman" w:eastAsia="Times New Roman" w:hAnsi="Times New Roman" w:cs="Times New Roman"/>
                <w:iCs/>
                <w:sz w:val="18"/>
                <w:szCs w:val="18"/>
                <w:lang w:eastAsia="tr-TR"/>
              </w:rPr>
            </w:pPr>
          </w:p>
        </w:tc>
        <w:tc>
          <w:tcPr>
            <w:tcW w:w="1984" w:type="dxa"/>
            <w:vMerge/>
            <w:shd w:val="clear" w:color="auto" w:fill="auto"/>
          </w:tcPr>
          <w:p w14:paraId="135C7CCE" w14:textId="40478FCE" w:rsidR="00F86961" w:rsidRPr="00323E6A" w:rsidRDefault="00F86961" w:rsidP="00F86961">
            <w:pPr>
              <w:autoSpaceDE w:val="0"/>
              <w:autoSpaceDN w:val="0"/>
              <w:adjustRightInd w:val="0"/>
              <w:spacing w:after="0" w:line="240" w:lineRule="auto"/>
              <w:rPr>
                <w:rFonts w:ascii="Cambria" w:eastAsia="Times New Roman" w:hAnsi="Cambria" w:cs="Times New Roman"/>
                <w:b/>
                <w:sz w:val="16"/>
                <w:szCs w:val="16"/>
                <w:lang w:eastAsia="tr-TR"/>
              </w:rPr>
            </w:pPr>
          </w:p>
        </w:tc>
        <w:tc>
          <w:tcPr>
            <w:tcW w:w="2116" w:type="dxa"/>
            <w:tcBorders>
              <w:bottom w:val="single" w:sz="2" w:space="0" w:color="auto"/>
            </w:tcBorders>
            <w:shd w:val="clear" w:color="auto" w:fill="auto"/>
          </w:tcPr>
          <w:p w14:paraId="5E2CA92D"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726301FB"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Ayşe sütünü yanlışlıkla masasına döktüğünde kimden yardım istemeli? Sorusu sorulur.</w:t>
            </w:r>
          </w:p>
          <w:p w14:paraId="5B4FE3D5"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F86961" w:rsidRPr="00323E6A" w14:paraId="3E9452EB" w14:textId="77777777" w:rsidTr="00C325D0">
        <w:trPr>
          <w:cantSplit/>
          <w:trHeight w:val="1983"/>
        </w:trPr>
        <w:tc>
          <w:tcPr>
            <w:tcW w:w="467" w:type="dxa"/>
            <w:vMerge/>
            <w:shd w:val="clear" w:color="auto" w:fill="auto"/>
            <w:textDirection w:val="btLr"/>
            <w:vAlign w:val="center"/>
          </w:tcPr>
          <w:p w14:paraId="29937A42"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val="restart"/>
            <w:tcBorders>
              <w:top w:val="single" w:sz="2" w:space="0" w:color="auto"/>
            </w:tcBorders>
            <w:shd w:val="clear" w:color="auto" w:fill="auto"/>
            <w:textDirection w:val="btLr"/>
          </w:tcPr>
          <w:p w14:paraId="19C5FE49" w14:textId="14C3D546"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   2</w:t>
            </w:r>
            <w:r w:rsidR="00AB4396">
              <w:rPr>
                <w:rFonts w:ascii="Times New Roman" w:eastAsia="Times New Roman" w:hAnsi="Times New Roman" w:cs="Times New Roman"/>
                <w:b/>
                <w:bCs/>
                <w:color w:val="000000"/>
                <w:sz w:val="18"/>
                <w:szCs w:val="18"/>
                <w:lang w:eastAsia="tr-TR"/>
              </w:rPr>
              <w:t>3</w:t>
            </w:r>
            <w:r w:rsidRPr="00323E6A">
              <w:rPr>
                <w:rFonts w:ascii="Times New Roman" w:eastAsia="Times New Roman" w:hAnsi="Times New Roman" w:cs="Times New Roman"/>
                <w:b/>
                <w:bCs/>
                <w:color w:val="000000"/>
                <w:sz w:val="18"/>
                <w:szCs w:val="18"/>
                <w:lang w:eastAsia="tr-TR"/>
              </w:rPr>
              <w:t>-</w:t>
            </w:r>
            <w:proofErr w:type="gramStart"/>
            <w:r w:rsidRPr="00323E6A">
              <w:rPr>
                <w:rFonts w:ascii="Times New Roman" w:eastAsia="Times New Roman" w:hAnsi="Times New Roman" w:cs="Times New Roman"/>
                <w:b/>
                <w:bCs/>
                <w:color w:val="000000"/>
                <w:sz w:val="18"/>
                <w:szCs w:val="18"/>
                <w:lang w:eastAsia="tr-TR"/>
              </w:rPr>
              <w:t>2</w:t>
            </w:r>
            <w:r w:rsidR="00AB4396">
              <w:rPr>
                <w:rFonts w:ascii="Times New Roman" w:eastAsia="Times New Roman" w:hAnsi="Times New Roman" w:cs="Times New Roman"/>
                <w:b/>
                <w:bCs/>
                <w:color w:val="000000"/>
                <w:sz w:val="18"/>
                <w:szCs w:val="18"/>
                <w:lang w:eastAsia="tr-TR"/>
              </w:rPr>
              <w:t>7</w:t>
            </w:r>
            <w:r w:rsidRPr="00323E6A">
              <w:rPr>
                <w:rFonts w:ascii="Times New Roman" w:eastAsia="Times New Roman" w:hAnsi="Times New Roman" w:cs="Times New Roman"/>
                <w:b/>
                <w:bCs/>
                <w:color w:val="000000"/>
                <w:sz w:val="18"/>
                <w:szCs w:val="18"/>
                <w:lang w:eastAsia="tr-TR"/>
              </w:rPr>
              <w:t xml:space="preserve">  Ekim</w:t>
            </w:r>
            <w:proofErr w:type="gramEnd"/>
          </w:p>
          <w:p w14:paraId="5BB8F4DC"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2" w:space="0" w:color="auto"/>
            </w:tcBorders>
            <w:shd w:val="clear" w:color="auto" w:fill="auto"/>
            <w:vAlign w:val="center"/>
          </w:tcPr>
          <w:p w14:paraId="61967A8E"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p w14:paraId="64E8833C"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p w14:paraId="46FF72FB"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p w14:paraId="50EAED63"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5FA1BF83"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p>
        </w:tc>
        <w:tc>
          <w:tcPr>
            <w:tcW w:w="3107" w:type="dxa"/>
            <w:tcBorders>
              <w:top w:val="single" w:sz="2" w:space="0" w:color="auto"/>
              <w:bottom w:val="single" w:sz="2" w:space="0" w:color="auto"/>
            </w:tcBorders>
            <w:shd w:val="clear" w:color="auto" w:fill="auto"/>
            <w:vAlign w:val="center"/>
          </w:tcPr>
          <w:p w14:paraId="5B3CE88B"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4AB2022C"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2A0A3E7B"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660BCF1F"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6E15BB50" w14:textId="77777777" w:rsidR="00F86961" w:rsidRPr="00257849" w:rsidRDefault="00F86961" w:rsidP="00F86961">
            <w:pPr>
              <w:spacing w:before="40"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1.1.11. </w:t>
            </w:r>
            <w:r w:rsidRPr="00257849">
              <w:rPr>
                <w:rFonts w:ascii="Times New Roman" w:eastAsia="Times New Roman" w:hAnsi="Times New Roman" w:cs="Times New Roman"/>
                <w:sz w:val="18"/>
                <w:szCs w:val="18"/>
                <w:lang w:eastAsia="tr-TR"/>
              </w:rPr>
              <w:t>Sınıf içi kuralları belirleme sürecine katılır.</w:t>
            </w:r>
          </w:p>
          <w:p w14:paraId="52BFF136" w14:textId="77777777" w:rsidR="00F86961" w:rsidRPr="00257849" w:rsidRDefault="00F86961" w:rsidP="00F86961">
            <w:pPr>
              <w:spacing w:before="40" w:after="0" w:line="240" w:lineRule="auto"/>
              <w:rPr>
                <w:rFonts w:ascii="Times New Roman" w:eastAsia="Times New Roman" w:hAnsi="Times New Roman" w:cs="Times New Roman"/>
                <w:sz w:val="18"/>
                <w:szCs w:val="18"/>
                <w:lang w:eastAsia="tr-TR"/>
              </w:rPr>
            </w:pPr>
          </w:p>
          <w:p w14:paraId="289575EB"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p w14:paraId="08D96EEC"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p>
        </w:tc>
        <w:tc>
          <w:tcPr>
            <w:tcW w:w="4536" w:type="dxa"/>
            <w:tcBorders>
              <w:top w:val="single" w:sz="2" w:space="0" w:color="auto"/>
              <w:bottom w:val="single" w:sz="2" w:space="0" w:color="auto"/>
            </w:tcBorders>
            <w:shd w:val="clear" w:color="auto" w:fill="auto"/>
          </w:tcPr>
          <w:p w14:paraId="18811034"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084B14B1" w14:textId="730500EE" w:rsidR="00DD4AC3" w:rsidRDefault="00DD4AC3" w:rsidP="00F86961">
            <w:pPr>
              <w:autoSpaceDE w:val="0"/>
              <w:autoSpaceDN w:val="0"/>
              <w:adjustRightInd w:val="0"/>
              <w:spacing w:after="0" w:line="240" w:lineRule="auto"/>
              <w:rPr>
                <w:rFonts w:ascii="Times New Roman" w:eastAsia="Times New Roman" w:hAnsi="Times New Roman" w:cs="TTKB Dik Temel Abece"/>
                <w:b/>
                <w:color w:val="000000"/>
                <w:sz w:val="18"/>
                <w:szCs w:val="18"/>
                <w:lang w:eastAsia="tr-TR"/>
              </w:rPr>
            </w:pPr>
            <w:r w:rsidRPr="00995D54">
              <w:rPr>
                <w:rFonts w:ascii="Times New Roman" w:hAnsi="Times New Roman" w:cs="Times New Roman"/>
                <w:b/>
                <w:bCs/>
                <w:sz w:val="20"/>
                <w:szCs w:val="20"/>
              </w:rPr>
              <w:t>*SINIF KURALLARIMIZ</w:t>
            </w:r>
          </w:p>
          <w:p w14:paraId="75C1B726" w14:textId="3B56B42E"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tc>
        <w:tc>
          <w:tcPr>
            <w:tcW w:w="1985" w:type="dxa"/>
            <w:vMerge/>
            <w:shd w:val="clear" w:color="auto" w:fill="auto"/>
          </w:tcPr>
          <w:p w14:paraId="6AB13026"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5F10AF0D" w14:textId="4AD675AE"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sz w:val="18"/>
                <w:szCs w:val="17"/>
                <w:lang w:eastAsia="tr-TR"/>
              </w:rPr>
            </w:pPr>
          </w:p>
        </w:tc>
        <w:tc>
          <w:tcPr>
            <w:tcW w:w="2116" w:type="dxa"/>
            <w:tcBorders>
              <w:top w:val="single" w:sz="2" w:space="0" w:color="auto"/>
              <w:bottom w:val="single" w:sz="2" w:space="0" w:color="auto"/>
            </w:tcBorders>
            <w:shd w:val="clear" w:color="auto" w:fill="auto"/>
          </w:tcPr>
          <w:p w14:paraId="1E187D9C"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2C979520"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4E40C317"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25893AB9"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Sınıf kurallarına niçin uyulduğu sorulur.</w:t>
            </w:r>
          </w:p>
          <w:p w14:paraId="1C9E9E3B"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0C28FACE"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1B2A5B3F"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42FB5262"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F86961" w:rsidRPr="00323E6A" w14:paraId="62E88416" w14:textId="77777777" w:rsidTr="005357C0">
        <w:trPr>
          <w:cantSplit/>
          <w:trHeight w:val="1312"/>
        </w:trPr>
        <w:tc>
          <w:tcPr>
            <w:tcW w:w="467" w:type="dxa"/>
            <w:vMerge/>
            <w:shd w:val="clear" w:color="auto" w:fill="auto"/>
            <w:textDirection w:val="btLr"/>
            <w:vAlign w:val="center"/>
          </w:tcPr>
          <w:p w14:paraId="5B3DC8A0"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bookmarkStart w:id="0" w:name="_Hlk80782733"/>
          </w:p>
        </w:tc>
        <w:tc>
          <w:tcPr>
            <w:tcW w:w="523" w:type="dxa"/>
            <w:vMerge/>
            <w:tcBorders>
              <w:bottom w:val="single" w:sz="8" w:space="0" w:color="auto"/>
            </w:tcBorders>
            <w:shd w:val="clear" w:color="auto" w:fill="auto"/>
            <w:textDirection w:val="btLr"/>
          </w:tcPr>
          <w:p w14:paraId="6C46985C" w14:textId="77777777" w:rsidR="00F86961" w:rsidRPr="00323E6A" w:rsidRDefault="00F86961" w:rsidP="00F86961">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8" w:space="0" w:color="auto"/>
            </w:tcBorders>
            <w:shd w:val="clear" w:color="auto" w:fill="auto"/>
            <w:vAlign w:val="center"/>
          </w:tcPr>
          <w:p w14:paraId="6B4FF363"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tc>
        <w:tc>
          <w:tcPr>
            <w:tcW w:w="3107" w:type="dxa"/>
            <w:tcBorders>
              <w:top w:val="single" w:sz="4" w:space="0" w:color="auto"/>
            </w:tcBorders>
            <w:shd w:val="clear" w:color="auto" w:fill="auto"/>
            <w:vAlign w:val="center"/>
          </w:tcPr>
          <w:p w14:paraId="75390171" w14:textId="77777777" w:rsidR="00F86961" w:rsidRPr="00323E6A" w:rsidRDefault="00F86961" w:rsidP="00F86961">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1.5.6. </w:t>
            </w:r>
            <w:r w:rsidRPr="00257849">
              <w:rPr>
                <w:rFonts w:ascii="Times New Roman" w:eastAsia="Times New Roman" w:hAnsi="Times New Roman" w:cs="Times New Roman"/>
                <w:sz w:val="18"/>
                <w:szCs w:val="18"/>
                <w:lang w:eastAsia="tr-TR"/>
              </w:rPr>
              <w:t>Bayram, kutlama ve törenlere katılmaya istekli olur.</w:t>
            </w:r>
          </w:p>
        </w:tc>
        <w:tc>
          <w:tcPr>
            <w:tcW w:w="4536" w:type="dxa"/>
            <w:tcBorders>
              <w:top w:val="single" w:sz="4" w:space="0" w:color="auto"/>
            </w:tcBorders>
            <w:shd w:val="clear" w:color="auto" w:fill="auto"/>
          </w:tcPr>
          <w:p w14:paraId="26F93C38"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iCs/>
                <w:sz w:val="18"/>
                <w:szCs w:val="18"/>
                <w:lang w:eastAsia="tr-TR"/>
              </w:rPr>
              <w:t>29 Ekim CUMHURİYET BAYRAMI</w:t>
            </w:r>
          </w:p>
          <w:p w14:paraId="42880709"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Millî ve dinî gün ve bayramlar ile bunlar için yapılan hazırlıklar üzerinde durulur. Bayram, kutlama ve törenlerin önemi vurgulanır.</w:t>
            </w:r>
          </w:p>
        </w:tc>
        <w:tc>
          <w:tcPr>
            <w:tcW w:w="1985" w:type="dxa"/>
            <w:vMerge/>
            <w:tcBorders>
              <w:bottom w:val="single" w:sz="18" w:space="0" w:color="auto"/>
            </w:tcBorders>
            <w:shd w:val="clear" w:color="auto" w:fill="auto"/>
          </w:tcPr>
          <w:p w14:paraId="7C6AC318"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4" w:type="dxa"/>
            <w:vMerge/>
            <w:tcBorders>
              <w:bottom w:val="single" w:sz="18" w:space="0" w:color="auto"/>
            </w:tcBorders>
            <w:shd w:val="clear" w:color="auto" w:fill="auto"/>
          </w:tcPr>
          <w:p w14:paraId="5C7D1284" w14:textId="52D76341" w:rsidR="00F86961" w:rsidRPr="00323E6A" w:rsidRDefault="00F86961" w:rsidP="00F86961">
            <w:pPr>
              <w:autoSpaceDE w:val="0"/>
              <w:autoSpaceDN w:val="0"/>
              <w:adjustRightInd w:val="0"/>
              <w:spacing w:after="0" w:line="240" w:lineRule="auto"/>
              <w:rPr>
                <w:rFonts w:ascii="Cambria" w:eastAsia="Times New Roman" w:hAnsi="Cambria" w:cs="Times New Roman"/>
                <w:sz w:val="16"/>
                <w:szCs w:val="16"/>
                <w:lang w:eastAsia="tr-TR"/>
              </w:rPr>
            </w:pPr>
          </w:p>
        </w:tc>
        <w:tc>
          <w:tcPr>
            <w:tcW w:w="2116" w:type="dxa"/>
            <w:tcBorders>
              <w:top w:val="single" w:sz="2" w:space="0" w:color="auto"/>
              <w:bottom w:val="single" w:sz="8" w:space="0" w:color="auto"/>
            </w:tcBorders>
            <w:shd w:val="clear" w:color="auto" w:fill="auto"/>
            <w:vAlign w:val="center"/>
          </w:tcPr>
          <w:p w14:paraId="453C3648"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31FB4A50"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105EB6F5"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 xml:space="preserve">Millî ve dinî </w:t>
            </w:r>
            <w:r w:rsidRPr="00323E6A">
              <w:rPr>
                <w:rFonts w:ascii="Times New Roman" w:eastAsia="Times New Roman" w:hAnsi="Times New Roman" w:cs="Times New Roman"/>
                <w:sz w:val="18"/>
                <w:szCs w:val="18"/>
                <w:lang w:eastAsia="tr-TR"/>
              </w:rPr>
              <w:t>bayramların adlarının neler olduğu sorulur.</w:t>
            </w:r>
          </w:p>
          <w:p w14:paraId="1C9D8AF4"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F86961" w:rsidRPr="00323E6A" w14:paraId="3B7F18E8" w14:textId="77777777" w:rsidTr="00C325D0">
        <w:trPr>
          <w:cantSplit/>
          <w:trHeight w:val="1941"/>
        </w:trPr>
        <w:tc>
          <w:tcPr>
            <w:tcW w:w="467" w:type="dxa"/>
            <w:vMerge/>
            <w:tcBorders>
              <w:bottom w:val="single" w:sz="18" w:space="0" w:color="auto"/>
            </w:tcBorders>
            <w:shd w:val="clear" w:color="auto" w:fill="auto"/>
            <w:textDirection w:val="btLr"/>
            <w:vAlign w:val="center"/>
          </w:tcPr>
          <w:p w14:paraId="0D202AD8" w14:textId="77777777" w:rsidR="00F86961" w:rsidRPr="00323E6A" w:rsidRDefault="00F86961" w:rsidP="00F86961">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tcBorders>
              <w:top w:val="single" w:sz="8" w:space="0" w:color="auto"/>
              <w:bottom w:val="single" w:sz="18" w:space="0" w:color="auto"/>
            </w:tcBorders>
            <w:shd w:val="clear" w:color="auto" w:fill="auto"/>
            <w:textDirection w:val="btLr"/>
          </w:tcPr>
          <w:p w14:paraId="261854B2" w14:textId="41801414" w:rsidR="00F86961" w:rsidRPr="00323E6A" w:rsidRDefault="00F86961" w:rsidP="00F86961">
            <w:pPr>
              <w:spacing w:after="0" w:line="240" w:lineRule="auto"/>
              <w:ind w:left="113"/>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3</w:t>
            </w:r>
            <w:r w:rsidR="00D22923">
              <w:rPr>
                <w:rFonts w:ascii="Times New Roman" w:eastAsia="Times New Roman" w:hAnsi="Times New Roman" w:cs="Times New Roman"/>
                <w:b/>
                <w:bCs/>
                <w:color w:val="000000"/>
                <w:sz w:val="18"/>
                <w:szCs w:val="18"/>
                <w:lang w:eastAsia="tr-TR"/>
              </w:rPr>
              <w:t>0</w:t>
            </w:r>
            <w:r w:rsidRPr="00323E6A">
              <w:rPr>
                <w:rFonts w:ascii="Times New Roman" w:eastAsia="Times New Roman" w:hAnsi="Times New Roman" w:cs="Times New Roman"/>
                <w:b/>
                <w:bCs/>
                <w:color w:val="000000"/>
                <w:sz w:val="18"/>
                <w:szCs w:val="18"/>
                <w:lang w:eastAsia="tr-TR"/>
              </w:rPr>
              <w:t xml:space="preserve"> </w:t>
            </w:r>
            <w:proofErr w:type="gramStart"/>
            <w:r w:rsidRPr="00323E6A">
              <w:rPr>
                <w:rFonts w:ascii="Times New Roman" w:eastAsia="Times New Roman" w:hAnsi="Times New Roman" w:cs="Times New Roman"/>
                <w:b/>
                <w:bCs/>
                <w:color w:val="000000"/>
                <w:sz w:val="18"/>
                <w:szCs w:val="18"/>
                <w:lang w:eastAsia="tr-TR"/>
              </w:rPr>
              <w:t>Ekim</w:t>
            </w:r>
            <w:r w:rsidR="00D22923">
              <w:rPr>
                <w:rFonts w:ascii="Times New Roman" w:eastAsia="Times New Roman" w:hAnsi="Times New Roman" w:cs="Times New Roman"/>
                <w:b/>
                <w:bCs/>
                <w:color w:val="000000"/>
                <w:sz w:val="18"/>
                <w:szCs w:val="18"/>
                <w:lang w:eastAsia="tr-TR"/>
              </w:rPr>
              <w:t xml:space="preserve"> </w:t>
            </w:r>
            <w:r w:rsidRPr="00323E6A">
              <w:rPr>
                <w:rFonts w:ascii="Times New Roman" w:eastAsia="Times New Roman" w:hAnsi="Times New Roman" w:cs="Times New Roman"/>
                <w:b/>
                <w:bCs/>
                <w:color w:val="000000"/>
                <w:sz w:val="18"/>
                <w:szCs w:val="18"/>
                <w:lang w:eastAsia="tr-TR"/>
              </w:rPr>
              <w:t>-</w:t>
            </w:r>
            <w:proofErr w:type="gramEnd"/>
            <w:r w:rsidR="00D22923">
              <w:rPr>
                <w:rFonts w:ascii="Times New Roman" w:eastAsia="Times New Roman" w:hAnsi="Times New Roman" w:cs="Times New Roman"/>
                <w:b/>
                <w:bCs/>
                <w:color w:val="000000"/>
                <w:sz w:val="18"/>
                <w:szCs w:val="18"/>
                <w:lang w:eastAsia="tr-TR"/>
              </w:rPr>
              <w:t xml:space="preserve"> 03 </w:t>
            </w:r>
            <w:r w:rsidRPr="00323E6A">
              <w:rPr>
                <w:rFonts w:ascii="Times New Roman" w:eastAsia="Times New Roman" w:hAnsi="Times New Roman" w:cs="Times New Roman"/>
                <w:b/>
                <w:bCs/>
                <w:color w:val="000000"/>
                <w:sz w:val="18"/>
                <w:szCs w:val="18"/>
                <w:lang w:eastAsia="tr-TR"/>
              </w:rPr>
              <w:t xml:space="preserve"> Kasım</w:t>
            </w:r>
          </w:p>
          <w:p w14:paraId="0E75FB4C" w14:textId="77777777" w:rsidR="00F86961" w:rsidRPr="00323E6A" w:rsidRDefault="00F86961" w:rsidP="00F86961">
            <w:pPr>
              <w:spacing w:after="0" w:line="240" w:lineRule="auto"/>
              <w:rPr>
                <w:rFonts w:ascii="Times New Roman" w:eastAsia="Times New Roman" w:hAnsi="Times New Roman" w:cs="Times New Roman"/>
                <w:b/>
                <w:bCs/>
                <w:color w:val="000000"/>
                <w:sz w:val="18"/>
                <w:szCs w:val="18"/>
                <w:lang w:eastAsia="tr-TR"/>
              </w:rPr>
            </w:pPr>
          </w:p>
        </w:tc>
        <w:tc>
          <w:tcPr>
            <w:tcW w:w="558" w:type="dxa"/>
            <w:tcBorders>
              <w:top w:val="single" w:sz="8" w:space="0" w:color="auto"/>
              <w:bottom w:val="single" w:sz="18" w:space="0" w:color="auto"/>
            </w:tcBorders>
            <w:shd w:val="clear" w:color="auto" w:fill="auto"/>
            <w:vAlign w:val="center"/>
          </w:tcPr>
          <w:p w14:paraId="5F3642C9" w14:textId="77777777" w:rsidR="00F86961" w:rsidRPr="00323E6A" w:rsidRDefault="00F86961" w:rsidP="00F86961">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4</w:t>
            </w:r>
          </w:p>
        </w:tc>
        <w:tc>
          <w:tcPr>
            <w:tcW w:w="3107" w:type="dxa"/>
            <w:tcBorders>
              <w:top w:val="single" w:sz="8" w:space="0" w:color="auto"/>
              <w:bottom w:val="single" w:sz="18" w:space="0" w:color="auto"/>
            </w:tcBorders>
            <w:shd w:val="clear" w:color="auto" w:fill="auto"/>
            <w:vAlign w:val="center"/>
          </w:tcPr>
          <w:p w14:paraId="3FAD115B" w14:textId="77777777" w:rsidR="00F86961" w:rsidRPr="00323E6A" w:rsidRDefault="00F86961" w:rsidP="00F86961">
            <w:pPr>
              <w:spacing w:before="40" w:after="0" w:line="240" w:lineRule="auto"/>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1.1.12. </w:t>
            </w:r>
            <w:r w:rsidRPr="00257849">
              <w:rPr>
                <w:rFonts w:ascii="Times New Roman" w:eastAsia="Times New Roman" w:hAnsi="Times New Roman" w:cs="Times New Roman"/>
                <w:color w:val="000000"/>
                <w:sz w:val="18"/>
                <w:szCs w:val="18"/>
                <w:lang w:eastAsia="tr-TR"/>
              </w:rPr>
              <w:t>Okul kurallarına uyar.</w:t>
            </w:r>
          </w:p>
        </w:tc>
        <w:tc>
          <w:tcPr>
            <w:tcW w:w="4536" w:type="dxa"/>
            <w:tcBorders>
              <w:top w:val="single" w:sz="8" w:space="0" w:color="auto"/>
              <w:bottom w:val="single" w:sz="18" w:space="0" w:color="auto"/>
            </w:tcBorders>
            <w:shd w:val="clear" w:color="auto" w:fill="auto"/>
          </w:tcPr>
          <w:p w14:paraId="6D7F9EF5"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iCs/>
                <w:sz w:val="18"/>
                <w:szCs w:val="18"/>
                <w:lang w:eastAsia="tr-TR"/>
              </w:rPr>
            </w:pPr>
            <w:proofErr w:type="gramStart"/>
            <w:r w:rsidRPr="00323E6A">
              <w:rPr>
                <w:rFonts w:ascii="Times New Roman" w:eastAsia="Times New Roman" w:hAnsi="Times New Roman" w:cs="Times New Roman"/>
                <w:b/>
                <w:iCs/>
                <w:sz w:val="18"/>
                <w:szCs w:val="18"/>
                <w:lang w:eastAsia="tr-TR"/>
              </w:rPr>
              <w:t>OKUL  KURALLARIMIZ</w:t>
            </w:r>
            <w:proofErr w:type="gramEnd"/>
          </w:p>
          <w:p w14:paraId="5402011B"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14:paraId="6BF15C6C"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5" w:type="dxa"/>
            <w:vMerge/>
            <w:tcBorders>
              <w:bottom w:val="single" w:sz="18" w:space="0" w:color="auto"/>
            </w:tcBorders>
            <w:shd w:val="clear" w:color="auto" w:fill="auto"/>
          </w:tcPr>
          <w:p w14:paraId="0D2D3D56"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4" w:type="dxa"/>
            <w:vMerge/>
            <w:tcBorders>
              <w:bottom w:val="single" w:sz="18" w:space="0" w:color="auto"/>
            </w:tcBorders>
            <w:shd w:val="clear" w:color="auto" w:fill="auto"/>
          </w:tcPr>
          <w:p w14:paraId="25737F7E" w14:textId="21C4924C" w:rsidR="00F86961" w:rsidRPr="00323E6A" w:rsidRDefault="00F86961" w:rsidP="00F86961">
            <w:pPr>
              <w:autoSpaceDE w:val="0"/>
              <w:autoSpaceDN w:val="0"/>
              <w:adjustRightInd w:val="0"/>
              <w:spacing w:after="0" w:line="240" w:lineRule="auto"/>
              <w:rPr>
                <w:rFonts w:ascii="Cambria" w:eastAsia="Times New Roman" w:hAnsi="Cambria" w:cs="Times New Roman"/>
                <w:color w:val="000000"/>
                <w:sz w:val="16"/>
                <w:szCs w:val="16"/>
                <w:lang w:eastAsia="tr-TR"/>
              </w:rPr>
            </w:pPr>
          </w:p>
        </w:tc>
        <w:tc>
          <w:tcPr>
            <w:tcW w:w="2116" w:type="dxa"/>
            <w:tcBorders>
              <w:top w:val="single" w:sz="8" w:space="0" w:color="auto"/>
              <w:bottom w:val="single" w:sz="18" w:space="0" w:color="auto"/>
            </w:tcBorders>
            <w:shd w:val="clear" w:color="auto" w:fill="auto"/>
            <w:vAlign w:val="center"/>
          </w:tcPr>
          <w:p w14:paraId="5AEEB9BF" w14:textId="77777777" w:rsidR="00F86961" w:rsidRPr="00323E6A" w:rsidRDefault="00F86961" w:rsidP="00F86961">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Okul kurallarına niçin uyulduğu sorulur.</w:t>
            </w:r>
          </w:p>
          <w:p w14:paraId="1358BE57"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p w14:paraId="4E8ABCF0"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sz w:val="18"/>
                <w:szCs w:val="18"/>
                <w:lang w:eastAsia="tr-TR"/>
              </w:rPr>
            </w:pPr>
          </w:p>
        </w:tc>
      </w:tr>
      <w:bookmarkEnd w:id="0"/>
    </w:tbl>
    <w:p w14:paraId="15EB4E55"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7F28C26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59B60995"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79A8D32"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2FC6A2A"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261" w:tblpY="25"/>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391"/>
        <w:gridCol w:w="4110"/>
        <w:gridCol w:w="2268"/>
        <w:gridCol w:w="1985"/>
        <w:gridCol w:w="1974"/>
      </w:tblGrid>
      <w:tr w:rsidR="00F86961" w:rsidRPr="00323E6A" w14:paraId="52BA7422" w14:textId="77777777" w:rsidTr="00755A6E">
        <w:trPr>
          <w:cantSplit/>
          <w:trHeight w:val="669"/>
        </w:trPr>
        <w:tc>
          <w:tcPr>
            <w:tcW w:w="11317"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3794771A" w14:textId="77777777" w:rsidR="00F86961" w:rsidRPr="00323E6A" w:rsidRDefault="00F86961" w:rsidP="00F86961">
            <w:pPr>
              <w:tabs>
                <w:tab w:val="left" w:pos="5526"/>
              </w:tabs>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 xml:space="preserve">ÜNİTE NO:1                                                                                                             ÜNİTE ADI: OKULUMUZDA HAYAT </w:t>
            </w:r>
          </w:p>
          <w:p w14:paraId="55A9F929" w14:textId="77777777" w:rsidR="00F86961" w:rsidRPr="00323E6A" w:rsidRDefault="00F86961" w:rsidP="00F86961">
            <w:pPr>
              <w:spacing w:after="0" w:line="240" w:lineRule="auto"/>
              <w:rPr>
                <w:rFonts w:ascii="Times New Roman" w:eastAsia="Times New Roman" w:hAnsi="Times New Roman" w:cs="Times New Roman"/>
                <w:iCs/>
                <w:sz w:val="18"/>
                <w:szCs w:val="18"/>
                <w:lang w:eastAsia="tr-TR"/>
              </w:rPr>
            </w:pPr>
          </w:p>
        </w:tc>
        <w:tc>
          <w:tcPr>
            <w:tcW w:w="3959" w:type="dxa"/>
            <w:gridSpan w:val="2"/>
            <w:tcBorders>
              <w:top w:val="single" w:sz="18" w:space="0" w:color="auto"/>
              <w:left w:val="single" w:sz="12" w:space="0" w:color="auto"/>
              <w:bottom w:val="single" w:sz="12" w:space="0" w:color="auto"/>
              <w:right w:val="single" w:sz="18" w:space="0" w:color="auto"/>
            </w:tcBorders>
            <w:shd w:val="clear" w:color="auto" w:fill="auto"/>
          </w:tcPr>
          <w:p w14:paraId="74C87621" w14:textId="77777777" w:rsidR="00F86961" w:rsidRPr="00323E6A" w:rsidRDefault="00F86961" w:rsidP="00F86961">
            <w:pPr>
              <w:autoSpaceDE w:val="0"/>
              <w:autoSpaceDN w:val="0"/>
              <w:adjustRightInd w:val="0"/>
              <w:spacing w:after="0" w:line="240" w:lineRule="auto"/>
              <w:rPr>
                <w:rFonts w:ascii="Times New Roman" w:eastAsia="Times New Roman" w:hAnsi="Times New Roman" w:cs="Times New Roman"/>
                <w:b/>
                <w:color w:val="000000"/>
                <w:sz w:val="18"/>
                <w:szCs w:val="18"/>
                <w:lang w:eastAsia="tr-TR"/>
              </w:rPr>
            </w:pPr>
          </w:p>
          <w:p w14:paraId="4968C0D4" w14:textId="4838C021" w:rsidR="00F86961" w:rsidRPr="00323E6A" w:rsidRDefault="00F86961" w:rsidP="00441C6E">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color w:val="000000"/>
                <w:sz w:val="18"/>
                <w:szCs w:val="18"/>
                <w:lang w:eastAsia="tr-TR"/>
              </w:rPr>
              <w:t xml:space="preserve">ÜNİTE SÜRESİ: </w:t>
            </w:r>
            <w:r w:rsidR="004F6B56" w:rsidRPr="004F6B56">
              <w:rPr>
                <w:rFonts w:ascii="Times New Roman" w:eastAsia="Times New Roman" w:hAnsi="Times New Roman" w:cs="Times New Roman"/>
                <w:b/>
                <w:color w:val="000000"/>
                <w:sz w:val="18"/>
                <w:szCs w:val="18"/>
                <w:lang w:eastAsia="tr-TR"/>
              </w:rPr>
              <w:t xml:space="preserve">11 </w:t>
            </w:r>
            <w:proofErr w:type="gramStart"/>
            <w:r w:rsidR="004F6B56" w:rsidRPr="004F6B56">
              <w:rPr>
                <w:rFonts w:ascii="Times New Roman" w:eastAsia="Times New Roman" w:hAnsi="Times New Roman" w:cs="Times New Roman"/>
                <w:b/>
                <w:color w:val="000000"/>
                <w:sz w:val="18"/>
                <w:szCs w:val="18"/>
                <w:lang w:eastAsia="tr-TR"/>
              </w:rPr>
              <w:t>EYLÜL -</w:t>
            </w:r>
            <w:proofErr w:type="gramEnd"/>
            <w:r w:rsidR="004F6B56" w:rsidRPr="004F6B56">
              <w:rPr>
                <w:rFonts w:ascii="Times New Roman" w:eastAsia="Times New Roman" w:hAnsi="Times New Roman" w:cs="Times New Roman"/>
                <w:b/>
                <w:color w:val="000000"/>
                <w:sz w:val="18"/>
                <w:szCs w:val="18"/>
                <w:lang w:eastAsia="tr-TR"/>
              </w:rPr>
              <w:t xml:space="preserve"> 01 ARALIK</w:t>
            </w:r>
          </w:p>
        </w:tc>
      </w:tr>
      <w:tr w:rsidR="00F86961" w:rsidRPr="00323E6A" w14:paraId="3FD0D428" w14:textId="77777777" w:rsidTr="00755A6E">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56062480"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4B32EC5"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9162777"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SÜRE</w:t>
            </w:r>
          </w:p>
          <w:p w14:paraId="51F4C949" w14:textId="77777777" w:rsidR="00F86961" w:rsidRPr="00323E6A" w:rsidRDefault="00F86961" w:rsidP="00F86961">
            <w:pPr>
              <w:spacing w:after="0" w:line="240" w:lineRule="auto"/>
              <w:jc w:val="center"/>
              <w:rPr>
                <w:rFonts w:ascii="Cambria" w:eastAsia="Times New Roman" w:hAnsi="Cambria" w:cs="Times New Roman"/>
                <w:b/>
                <w:sz w:val="18"/>
                <w:szCs w:val="18"/>
                <w:lang w:eastAsia="tr-TR"/>
              </w:rPr>
            </w:pPr>
            <w:r w:rsidRPr="00323E6A">
              <w:rPr>
                <w:rFonts w:ascii="Cambria" w:eastAsia="Times New Roman" w:hAnsi="Cambria" w:cs="Times New Roman"/>
                <w:b/>
                <w:sz w:val="18"/>
                <w:szCs w:val="18"/>
                <w:lang w:eastAsia="tr-TR"/>
              </w:rPr>
              <w:t>(Saat)</w:t>
            </w:r>
          </w:p>
        </w:tc>
        <w:tc>
          <w:tcPr>
            <w:tcW w:w="3391" w:type="dxa"/>
            <w:tcBorders>
              <w:top w:val="single" w:sz="12" w:space="0" w:color="auto"/>
              <w:left w:val="single" w:sz="12" w:space="0" w:color="auto"/>
              <w:bottom w:val="single" w:sz="12" w:space="0" w:color="auto"/>
              <w:right w:val="single" w:sz="12" w:space="0" w:color="auto"/>
            </w:tcBorders>
            <w:shd w:val="clear" w:color="auto" w:fill="auto"/>
            <w:vAlign w:val="center"/>
          </w:tcPr>
          <w:p w14:paraId="36DAD32E" w14:textId="77777777" w:rsidR="00F86961" w:rsidRPr="00323E6A" w:rsidRDefault="00F86961" w:rsidP="00755A6E">
            <w:pPr>
              <w:spacing w:after="0" w:line="240" w:lineRule="auto"/>
              <w:jc w:val="center"/>
              <w:rPr>
                <w:rFonts w:ascii="Cambria" w:eastAsia="Times New Roman" w:hAnsi="Cambria" w:cs="Times New Roman"/>
                <w:b/>
                <w:bCs/>
                <w:sz w:val="18"/>
                <w:szCs w:val="18"/>
                <w:lang w:eastAsia="tr-TR"/>
              </w:rPr>
            </w:pPr>
            <w:r w:rsidRPr="00323E6A">
              <w:rPr>
                <w:rFonts w:ascii="Cambria" w:eastAsia="Times New Roman" w:hAnsi="Cambria" w:cs="Times New Roman"/>
                <w:b/>
                <w:color w:val="000000"/>
                <w:sz w:val="18"/>
                <w:szCs w:val="18"/>
                <w:lang w:eastAsia="tr-TR"/>
              </w:rPr>
              <w:t>KAZANIMLAR</w:t>
            </w:r>
          </w:p>
        </w:tc>
        <w:tc>
          <w:tcPr>
            <w:tcW w:w="4110" w:type="dxa"/>
            <w:tcBorders>
              <w:top w:val="single" w:sz="12" w:space="0" w:color="auto"/>
              <w:left w:val="single" w:sz="12" w:space="0" w:color="auto"/>
              <w:bottom w:val="single" w:sz="12" w:space="0" w:color="auto"/>
              <w:right w:val="single" w:sz="4" w:space="0" w:color="auto"/>
            </w:tcBorders>
            <w:shd w:val="clear" w:color="auto" w:fill="auto"/>
            <w:vAlign w:val="center"/>
          </w:tcPr>
          <w:p w14:paraId="6C636088" w14:textId="77777777" w:rsidR="00F86961" w:rsidRPr="00323E6A" w:rsidRDefault="00F86961" w:rsidP="00755A6E">
            <w:pPr>
              <w:spacing w:after="0" w:line="240" w:lineRule="auto"/>
              <w:jc w:val="center"/>
              <w:rPr>
                <w:rFonts w:ascii="Cambria" w:eastAsia="Times New Roman" w:hAnsi="Cambria" w:cs="Times New Roman"/>
                <w:b/>
                <w:color w:val="000000"/>
                <w:sz w:val="18"/>
                <w:szCs w:val="18"/>
                <w:lang w:eastAsia="tr-TR"/>
              </w:rPr>
            </w:pPr>
          </w:p>
          <w:p w14:paraId="3B7B22BD" w14:textId="77777777" w:rsidR="00F86961" w:rsidRPr="00323E6A" w:rsidRDefault="00F86961" w:rsidP="00755A6E">
            <w:pPr>
              <w:spacing w:after="0" w:line="240" w:lineRule="auto"/>
              <w:jc w:val="center"/>
              <w:rPr>
                <w:rFonts w:ascii="Cambria" w:eastAsia="Times New Roman" w:hAnsi="Cambria" w:cs="Times New Roman"/>
                <w:iCs/>
                <w:sz w:val="18"/>
                <w:szCs w:val="18"/>
                <w:lang w:eastAsia="tr-TR"/>
              </w:rPr>
            </w:pPr>
            <w:r w:rsidRPr="00323E6A">
              <w:rPr>
                <w:rFonts w:ascii="Cambria" w:eastAsia="Times New Roman" w:hAnsi="Cambria" w:cs="Times New Roman"/>
                <w:b/>
                <w:color w:val="000000"/>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4806663E" w14:textId="240687AD" w:rsidR="00F86961" w:rsidRPr="00323E6A" w:rsidRDefault="00755A6E" w:rsidP="00755A6E">
            <w:pPr>
              <w:spacing w:after="0" w:line="240" w:lineRule="auto"/>
              <w:jc w:val="center"/>
              <w:rPr>
                <w:rFonts w:ascii="Cambria" w:eastAsia="Times New Roman" w:hAnsi="Cambria" w:cs="Times New Roman"/>
                <w:iCs/>
                <w:sz w:val="18"/>
                <w:szCs w:val="18"/>
                <w:lang w:eastAsia="tr-TR"/>
              </w:rPr>
            </w:pPr>
            <w:r w:rsidRPr="00755A6E">
              <w:rPr>
                <w:rFonts w:ascii="Cambria" w:eastAsia="Times New Roman" w:hAnsi="Cambria" w:cs="Times New Roman"/>
                <w:b/>
                <w:iCs/>
                <w:sz w:val="18"/>
                <w:szCs w:val="18"/>
                <w:lang w:eastAsia="tr-TR"/>
              </w:rPr>
              <w:t>KULLANILAN EĞİTİM TEKNOLOJİLERİ ARAÇ VE GEREÇLER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F1FB147" w14:textId="77777777" w:rsidR="00F86961" w:rsidRPr="00323E6A" w:rsidRDefault="00F86961" w:rsidP="00755A6E">
            <w:pPr>
              <w:autoSpaceDE w:val="0"/>
              <w:autoSpaceDN w:val="0"/>
              <w:adjustRightInd w:val="0"/>
              <w:spacing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YÖNTEM VE TEKNİKLER</w:t>
            </w:r>
          </w:p>
        </w:tc>
        <w:tc>
          <w:tcPr>
            <w:tcW w:w="1974" w:type="dxa"/>
            <w:tcBorders>
              <w:top w:val="single" w:sz="12" w:space="0" w:color="auto"/>
              <w:left w:val="single" w:sz="12" w:space="0" w:color="auto"/>
              <w:bottom w:val="single" w:sz="12" w:space="0" w:color="auto"/>
              <w:right w:val="single" w:sz="18" w:space="0" w:color="auto"/>
            </w:tcBorders>
            <w:shd w:val="clear" w:color="auto" w:fill="auto"/>
            <w:vAlign w:val="center"/>
          </w:tcPr>
          <w:p w14:paraId="415216FA" w14:textId="77777777" w:rsidR="00F86961" w:rsidRPr="00323E6A" w:rsidRDefault="00F86961" w:rsidP="00755A6E">
            <w:pPr>
              <w:spacing w:before="40" w:after="0" w:line="240" w:lineRule="auto"/>
              <w:jc w:val="center"/>
              <w:rPr>
                <w:rFonts w:ascii="Cambria" w:eastAsia="Times New Roman" w:hAnsi="Cambria" w:cs="Times New Roman"/>
                <w:b/>
                <w:color w:val="000000"/>
                <w:sz w:val="18"/>
                <w:szCs w:val="18"/>
                <w:lang w:eastAsia="tr-TR"/>
              </w:rPr>
            </w:pPr>
            <w:r w:rsidRPr="00323E6A">
              <w:rPr>
                <w:rFonts w:ascii="Cambria" w:eastAsia="Times New Roman" w:hAnsi="Cambria" w:cs="Times New Roman"/>
                <w:b/>
                <w:color w:val="000000"/>
                <w:sz w:val="18"/>
                <w:szCs w:val="18"/>
                <w:lang w:eastAsia="tr-TR"/>
              </w:rPr>
              <w:t>ÖLÇME VE</w:t>
            </w:r>
          </w:p>
          <w:p w14:paraId="05484021" w14:textId="77777777" w:rsidR="00F86961" w:rsidRPr="00323E6A" w:rsidRDefault="00F86961" w:rsidP="00755A6E">
            <w:pPr>
              <w:autoSpaceDE w:val="0"/>
              <w:autoSpaceDN w:val="0"/>
              <w:adjustRightInd w:val="0"/>
              <w:spacing w:after="0" w:line="240" w:lineRule="auto"/>
              <w:jc w:val="center"/>
              <w:rPr>
                <w:rFonts w:ascii="Cambria" w:eastAsia="Times New Roman" w:hAnsi="Cambria" w:cs="Times New Roman"/>
                <w:sz w:val="18"/>
                <w:szCs w:val="18"/>
                <w:lang w:eastAsia="tr-TR"/>
              </w:rPr>
            </w:pPr>
            <w:r w:rsidRPr="00323E6A">
              <w:rPr>
                <w:rFonts w:ascii="Cambria" w:eastAsia="Times New Roman" w:hAnsi="Cambria" w:cs="Times New Roman"/>
                <w:b/>
                <w:color w:val="000000"/>
                <w:sz w:val="18"/>
                <w:szCs w:val="18"/>
                <w:lang w:eastAsia="tr-TR"/>
              </w:rPr>
              <w:t>DEĞERLENDİRME</w:t>
            </w:r>
          </w:p>
        </w:tc>
      </w:tr>
      <w:tr w:rsidR="00755A6E" w:rsidRPr="00323E6A" w14:paraId="5DBBEAA1" w14:textId="77777777" w:rsidTr="00755A6E">
        <w:trPr>
          <w:cantSplit/>
          <w:trHeight w:val="1638"/>
        </w:trPr>
        <w:tc>
          <w:tcPr>
            <w:tcW w:w="467" w:type="dxa"/>
            <w:vMerge w:val="restart"/>
            <w:tcBorders>
              <w:top w:val="single" w:sz="12" w:space="0" w:color="auto"/>
            </w:tcBorders>
            <w:shd w:val="clear" w:color="auto" w:fill="auto"/>
            <w:textDirection w:val="btLr"/>
            <w:vAlign w:val="center"/>
          </w:tcPr>
          <w:p w14:paraId="4967D5C7" w14:textId="77777777" w:rsidR="00755A6E" w:rsidRPr="00323E6A" w:rsidRDefault="00755A6E" w:rsidP="00755A6E">
            <w:pPr>
              <w:spacing w:after="0" w:line="240" w:lineRule="auto"/>
              <w:ind w:left="113" w:right="113"/>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sz w:val="18"/>
                <w:szCs w:val="18"/>
                <w:lang w:eastAsia="tr-TR"/>
              </w:rPr>
              <w:t>KASIM</w:t>
            </w:r>
          </w:p>
        </w:tc>
        <w:tc>
          <w:tcPr>
            <w:tcW w:w="523" w:type="dxa"/>
            <w:vMerge w:val="restart"/>
            <w:tcBorders>
              <w:top w:val="single" w:sz="12" w:space="0" w:color="auto"/>
            </w:tcBorders>
            <w:shd w:val="clear" w:color="auto" w:fill="auto"/>
            <w:textDirection w:val="btLr"/>
          </w:tcPr>
          <w:p w14:paraId="2F810591" w14:textId="6777D592" w:rsidR="00755A6E" w:rsidRPr="00323E6A" w:rsidRDefault="00D22923" w:rsidP="00755A6E">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bCs/>
                <w:color w:val="000000"/>
                <w:sz w:val="18"/>
                <w:szCs w:val="18"/>
                <w:lang w:eastAsia="tr-TR"/>
              </w:rPr>
              <w:t>06</w:t>
            </w:r>
            <w:r w:rsidR="00755A6E" w:rsidRPr="00323E6A">
              <w:rPr>
                <w:rFonts w:ascii="Times New Roman" w:eastAsia="Times New Roman" w:hAnsi="Times New Roman" w:cs="Times New Roman"/>
                <w:b/>
                <w:bCs/>
                <w:color w:val="000000"/>
                <w:sz w:val="18"/>
                <w:szCs w:val="18"/>
                <w:lang w:eastAsia="tr-TR"/>
              </w:rPr>
              <w:t>- 1</w:t>
            </w:r>
            <w:r>
              <w:rPr>
                <w:rFonts w:ascii="Times New Roman" w:eastAsia="Times New Roman" w:hAnsi="Times New Roman" w:cs="Times New Roman"/>
                <w:b/>
                <w:bCs/>
                <w:color w:val="000000"/>
                <w:sz w:val="18"/>
                <w:szCs w:val="18"/>
                <w:lang w:eastAsia="tr-TR"/>
              </w:rPr>
              <w:t>0</w:t>
            </w:r>
            <w:r w:rsidR="00755A6E" w:rsidRPr="00323E6A">
              <w:rPr>
                <w:rFonts w:ascii="Times New Roman" w:eastAsia="Times New Roman" w:hAnsi="Times New Roman" w:cs="Times New Roman"/>
                <w:b/>
                <w:bCs/>
                <w:color w:val="000000"/>
                <w:sz w:val="18"/>
                <w:szCs w:val="18"/>
                <w:lang w:eastAsia="tr-TR"/>
              </w:rPr>
              <w:t xml:space="preserve"> Kasım</w:t>
            </w:r>
          </w:p>
        </w:tc>
        <w:tc>
          <w:tcPr>
            <w:tcW w:w="558" w:type="dxa"/>
            <w:tcBorders>
              <w:top w:val="single" w:sz="12" w:space="0" w:color="auto"/>
            </w:tcBorders>
            <w:shd w:val="clear" w:color="auto" w:fill="auto"/>
            <w:vAlign w:val="center"/>
          </w:tcPr>
          <w:p w14:paraId="03BF5017"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p>
          <w:p w14:paraId="5D702F9C"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p>
          <w:p w14:paraId="33DF68C9"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p w14:paraId="1CC3BD31"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p>
        </w:tc>
        <w:tc>
          <w:tcPr>
            <w:tcW w:w="3391" w:type="dxa"/>
            <w:tcBorders>
              <w:top w:val="single" w:sz="12" w:space="0" w:color="auto"/>
            </w:tcBorders>
            <w:shd w:val="clear" w:color="auto" w:fill="auto"/>
            <w:vAlign w:val="center"/>
          </w:tcPr>
          <w:p w14:paraId="1C3DAFEF" w14:textId="77777777" w:rsidR="00755A6E" w:rsidRPr="00257849" w:rsidRDefault="00755A6E" w:rsidP="00755A6E">
            <w:pPr>
              <w:spacing w:before="40"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1.1.13. </w:t>
            </w:r>
            <w:r w:rsidRPr="00257849">
              <w:rPr>
                <w:rFonts w:ascii="Times New Roman" w:eastAsia="Times New Roman" w:hAnsi="Times New Roman" w:cs="Times New Roman"/>
                <w:sz w:val="18"/>
                <w:szCs w:val="18"/>
                <w:lang w:eastAsia="tr-TR"/>
              </w:rPr>
              <w:t>Okulda iletişim kurarken nezaket kurallarına uyar.</w:t>
            </w:r>
          </w:p>
          <w:p w14:paraId="059320F8" w14:textId="77777777" w:rsidR="00755A6E" w:rsidRPr="00323E6A" w:rsidRDefault="00755A6E" w:rsidP="00755A6E">
            <w:pPr>
              <w:spacing w:before="40" w:after="0" w:line="240" w:lineRule="auto"/>
              <w:rPr>
                <w:rFonts w:ascii="Times New Roman" w:eastAsia="Times New Roman" w:hAnsi="Times New Roman" w:cs="Times New Roman"/>
                <w:color w:val="000000"/>
                <w:sz w:val="18"/>
                <w:szCs w:val="18"/>
                <w:lang w:eastAsia="tr-TR"/>
              </w:rPr>
            </w:pPr>
          </w:p>
        </w:tc>
        <w:tc>
          <w:tcPr>
            <w:tcW w:w="4110" w:type="dxa"/>
            <w:tcBorders>
              <w:top w:val="single" w:sz="12" w:space="0" w:color="auto"/>
            </w:tcBorders>
            <w:shd w:val="clear" w:color="auto" w:fill="auto"/>
          </w:tcPr>
          <w:p w14:paraId="786485F5" w14:textId="77777777" w:rsidR="00755A6E" w:rsidRPr="00323E6A" w:rsidRDefault="00755A6E" w:rsidP="00755A6E">
            <w:pPr>
              <w:kinsoku w:val="0"/>
              <w:overflowPunct w:val="0"/>
              <w:spacing w:before="5" w:after="0" w:line="250" w:lineRule="auto"/>
              <w:ind w:right="-136"/>
              <w:jc w:val="center"/>
              <w:rPr>
                <w:rFonts w:ascii="Times New Roman" w:eastAsia="Times New Roman" w:hAnsi="Times New Roman" w:cs="Times New Roman"/>
                <w:iCs/>
                <w:sz w:val="18"/>
                <w:szCs w:val="18"/>
                <w:lang w:eastAsia="tr-TR"/>
              </w:rPr>
            </w:pPr>
          </w:p>
          <w:p w14:paraId="6154A057" w14:textId="392371A3" w:rsidR="00DD4AC3" w:rsidRDefault="00DD4AC3" w:rsidP="00755A6E">
            <w:pPr>
              <w:autoSpaceDE w:val="0"/>
              <w:autoSpaceDN w:val="0"/>
              <w:adjustRightInd w:val="0"/>
              <w:spacing w:after="0" w:line="240" w:lineRule="auto"/>
              <w:rPr>
                <w:rFonts w:ascii="Times New Roman" w:eastAsia="Calibri" w:hAnsi="Times New Roman" w:cs="TTKB Dik Temel Abece"/>
                <w:b/>
                <w:color w:val="000000"/>
                <w:sz w:val="18"/>
                <w:szCs w:val="18"/>
              </w:rPr>
            </w:pPr>
            <w:r w:rsidRPr="00F74181">
              <w:rPr>
                <w:rFonts w:ascii="Times New Roman" w:hAnsi="Times New Roman" w:cs="Times New Roman"/>
                <w:b/>
                <w:bCs/>
                <w:sz w:val="20"/>
                <w:szCs w:val="20"/>
              </w:rPr>
              <w:t>*NASIL SÖYLEMELİYİM?</w:t>
            </w:r>
          </w:p>
          <w:p w14:paraId="562C4269" w14:textId="1E313896"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Öğretmeni, arkadaşları ve okul çalışanları ile ilişkilerinde “teşekkür ederim, merhaba, günaydın, iyi günler, hoşça kal, lütfen, özür dilerim, rica ederim” gibi nezaket ifadelerinin kullanılmasının gerekliliği üzerinde durulur.</w:t>
            </w:r>
          </w:p>
          <w:p w14:paraId="7AFC95E6"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iCs/>
                <w:sz w:val="18"/>
                <w:szCs w:val="18"/>
                <w:lang w:eastAsia="tr-TR"/>
              </w:rPr>
              <w:t xml:space="preserve"> (10-16 Kasım) Atatürk Haftası</w:t>
            </w:r>
          </w:p>
        </w:tc>
        <w:tc>
          <w:tcPr>
            <w:tcW w:w="2268" w:type="dxa"/>
            <w:vMerge w:val="restart"/>
            <w:tcBorders>
              <w:top w:val="single" w:sz="12" w:space="0" w:color="auto"/>
            </w:tcBorders>
            <w:shd w:val="clear" w:color="auto" w:fill="auto"/>
          </w:tcPr>
          <w:p w14:paraId="1221B58A" w14:textId="77777777" w:rsidR="00755A6E" w:rsidRDefault="00755A6E" w:rsidP="00755A6E">
            <w:pPr>
              <w:rPr>
                <w:rFonts w:ascii="Times New Roman" w:eastAsia="Times New Roman" w:hAnsi="Times New Roman" w:cs="Times New Roman"/>
                <w:sz w:val="18"/>
                <w:szCs w:val="18"/>
                <w:lang w:eastAsia="tr-TR"/>
              </w:rPr>
            </w:pPr>
          </w:p>
          <w:p w14:paraId="323E229C"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A. Yazılı Kaynaklar</w:t>
            </w:r>
          </w:p>
          <w:p w14:paraId="14C28C59"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Ders Kitabımız</w:t>
            </w:r>
          </w:p>
          <w:p w14:paraId="068EE55D"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Ansiklopediler</w:t>
            </w:r>
          </w:p>
          <w:p w14:paraId="3301C8A6"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Güncel yayınlar</w:t>
            </w:r>
          </w:p>
          <w:p w14:paraId="667B540E"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4. Öykü, hikâye kitapları</w:t>
            </w:r>
          </w:p>
          <w:p w14:paraId="24548F6E"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b/>
                <w:sz w:val="18"/>
                <w:szCs w:val="18"/>
                <w:lang w:eastAsia="tr-TR"/>
              </w:rPr>
            </w:pPr>
          </w:p>
          <w:p w14:paraId="5B0F297B"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B. Kaynak kişiler</w:t>
            </w:r>
          </w:p>
          <w:p w14:paraId="6FB72833"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1.Öğretmenler</w:t>
            </w:r>
          </w:p>
          <w:p w14:paraId="608E2888"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Aile bireyleri</w:t>
            </w:r>
          </w:p>
          <w:p w14:paraId="48B5DAEC"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b/>
                <w:sz w:val="18"/>
                <w:szCs w:val="18"/>
                <w:lang w:eastAsia="tr-TR"/>
              </w:rPr>
            </w:pPr>
          </w:p>
          <w:p w14:paraId="039C70B2"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C. Görsel Kaynaklar</w:t>
            </w:r>
          </w:p>
          <w:p w14:paraId="239C11CA"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Video</w:t>
            </w:r>
          </w:p>
          <w:p w14:paraId="356343E8"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Etkinlik örnekleri</w:t>
            </w:r>
          </w:p>
          <w:p w14:paraId="3C30E6BC"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Bilgisayar vb.</w:t>
            </w:r>
          </w:p>
          <w:p w14:paraId="3B1090C4" w14:textId="77777777" w:rsidR="00755A6E" w:rsidRPr="00F86961" w:rsidRDefault="00755A6E" w:rsidP="00755A6E">
            <w:pPr>
              <w:kinsoku w:val="0"/>
              <w:overflowPunct w:val="0"/>
              <w:spacing w:before="5" w:after="0" w:line="250" w:lineRule="auto"/>
              <w:ind w:right="-136"/>
              <w:rPr>
                <w:rFonts w:ascii="Times New Roman" w:eastAsia="Times New Roman" w:hAnsi="Times New Roman" w:cs="Times New Roman"/>
                <w:sz w:val="18"/>
                <w:szCs w:val="18"/>
                <w:lang w:eastAsia="tr-TR"/>
              </w:rPr>
            </w:pPr>
          </w:p>
          <w:p w14:paraId="4EAF295C" w14:textId="058E7A36"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D.EBA</w:t>
            </w:r>
          </w:p>
        </w:tc>
        <w:tc>
          <w:tcPr>
            <w:tcW w:w="1985" w:type="dxa"/>
            <w:vMerge w:val="restart"/>
            <w:tcBorders>
              <w:top w:val="single" w:sz="12" w:space="0" w:color="auto"/>
            </w:tcBorders>
            <w:shd w:val="clear" w:color="auto" w:fill="auto"/>
            <w:vAlign w:val="center"/>
          </w:tcPr>
          <w:p w14:paraId="45F31646"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19AA5F29"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381178AB"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114F0A9F"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205728B7"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4AC1BBBD"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054C118A"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5249805F"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68CEA0EA"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5A001A22"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50F75E1F"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3CE2A7F3"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5E51E334"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06861823" w14:textId="77777777" w:rsidR="00755A6E" w:rsidRPr="00F86961" w:rsidRDefault="00755A6E" w:rsidP="00755A6E">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14. Canlandırma</w:t>
            </w:r>
          </w:p>
          <w:p w14:paraId="3DDD1F79" w14:textId="1127C880" w:rsidR="00755A6E" w:rsidRPr="00323E6A" w:rsidRDefault="00755A6E" w:rsidP="00755A6E">
            <w:pPr>
              <w:autoSpaceDE w:val="0"/>
              <w:autoSpaceDN w:val="0"/>
              <w:adjustRightInd w:val="0"/>
              <w:spacing w:after="0" w:line="240" w:lineRule="auto"/>
              <w:rPr>
                <w:rFonts w:ascii="Cambria" w:eastAsia="Times New Roman" w:hAnsi="Cambria" w:cs="Times New Roman"/>
                <w:color w:val="000000"/>
                <w:sz w:val="16"/>
                <w:szCs w:val="16"/>
                <w:lang w:eastAsia="tr-TR"/>
              </w:rPr>
            </w:pPr>
          </w:p>
        </w:tc>
        <w:tc>
          <w:tcPr>
            <w:tcW w:w="1974" w:type="dxa"/>
            <w:tcBorders>
              <w:top w:val="single" w:sz="12" w:space="0" w:color="auto"/>
            </w:tcBorders>
            <w:shd w:val="clear" w:color="auto" w:fill="auto"/>
          </w:tcPr>
          <w:p w14:paraId="670D471C"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p w14:paraId="036DFB6E"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p w14:paraId="2D5360E9"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Hangi durumlar karşısında özür dilemesi gerektiğine örnek vermesi istenir.</w:t>
            </w:r>
          </w:p>
          <w:p w14:paraId="72B99C17"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p w14:paraId="55A60934"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755A6E" w:rsidRPr="00323E6A" w14:paraId="1FC476E5" w14:textId="77777777" w:rsidTr="00755A6E">
        <w:trPr>
          <w:cantSplit/>
          <w:trHeight w:val="1224"/>
        </w:trPr>
        <w:tc>
          <w:tcPr>
            <w:tcW w:w="467" w:type="dxa"/>
            <w:vMerge/>
            <w:shd w:val="clear" w:color="auto" w:fill="auto"/>
            <w:textDirection w:val="btLr"/>
            <w:vAlign w:val="center"/>
          </w:tcPr>
          <w:p w14:paraId="0D24FB0F" w14:textId="77777777" w:rsidR="00755A6E" w:rsidRPr="00323E6A" w:rsidRDefault="00755A6E" w:rsidP="00755A6E">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tcBorders>
              <w:bottom w:val="single" w:sz="8" w:space="0" w:color="auto"/>
            </w:tcBorders>
            <w:shd w:val="clear" w:color="auto" w:fill="auto"/>
            <w:textDirection w:val="btLr"/>
          </w:tcPr>
          <w:p w14:paraId="5EC01662" w14:textId="77777777" w:rsidR="00755A6E" w:rsidRPr="00323E6A" w:rsidRDefault="00755A6E" w:rsidP="00755A6E">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8" w:space="0" w:color="auto"/>
            </w:tcBorders>
            <w:shd w:val="clear" w:color="auto" w:fill="auto"/>
            <w:vAlign w:val="center"/>
          </w:tcPr>
          <w:p w14:paraId="0A27A6B0" w14:textId="77777777" w:rsidR="00755A6E" w:rsidRPr="00323E6A" w:rsidRDefault="00755A6E" w:rsidP="00755A6E">
            <w:pPr>
              <w:spacing w:before="40" w:after="0" w:line="240" w:lineRule="auto"/>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 xml:space="preserve">  2</w:t>
            </w:r>
          </w:p>
        </w:tc>
        <w:tc>
          <w:tcPr>
            <w:tcW w:w="3391" w:type="dxa"/>
            <w:tcBorders>
              <w:top w:val="single" w:sz="2" w:space="0" w:color="auto"/>
              <w:bottom w:val="single" w:sz="2" w:space="0" w:color="auto"/>
            </w:tcBorders>
            <w:shd w:val="clear" w:color="auto" w:fill="auto"/>
            <w:vAlign w:val="center"/>
          </w:tcPr>
          <w:p w14:paraId="2E3275CC" w14:textId="77777777" w:rsidR="00755A6E" w:rsidRPr="00323E6A" w:rsidRDefault="00755A6E" w:rsidP="00755A6E">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1.1.14. </w:t>
            </w:r>
            <w:r w:rsidRPr="00257849">
              <w:rPr>
                <w:rFonts w:ascii="Times New Roman" w:eastAsia="Times New Roman" w:hAnsi="Times New Roman" w:cs="Times New Roman"/>
                <w:sz w:val="18"/>
                <w:szCs w:val="18"/>
                <w:lang w:eastAsia="tr-TR"/>
              </w:rPr>
              <w:t>Okul içi etkinliklerde görev almaya istekli olur.</w:t>
            </w:r>
          </w:p>
        </w:tc>
        <w:tc>
          <w:tcPr>
            <w:tcW w:w="4110" w:type="dxa"/>
            <w:tcBorders>
              <w:top w:val="single" w:sz="2" w:space="0" w:color="auto"/>
              <w:bottom w:val="single" w:sz="2" w:space="0" w:color="auto"/>
            </w:tcBorders>
            <w:shd w:val="clear" w:color="auto" w:fill="auto"/>
          </w:tcPr>
          <w:p w14:paraId="60DDCE00"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iCs/>
                <w:sz w:val="18"/>
                <w:szCs w:val="18"/>
                <w:lang w:eastAsia="tr-TR"/>
              </w:rPr>
            </w:pPr>
          </w:p>
          <w:p w14:paraId="1B409F66" w14:textId="498E0B73" w:rsidR="00DD4AC3" w:rsidRDefault="00DD4AC3" w:rsidP="00755A6E">
            <w:pPr>
              <w:kinsoku w:val="0"/>
              <w:overflowPunct w:val="0"/>
              <w:spacing w:before="5" w:after="0" w:line="250" w:lineRule="auto"/>
              <w:ind w:right="-136"/>
              <w:rPr>
                <w:rFonts w:ascii="Times New Roman" w:eastAsia="Times New Roman" w:hAnsi="Times New Roman" w:cs="Times New Roman"/>
                <w:b/>
                <w:iCs/>
                <w:sz w:val="18"/>
                <w:szCs w:val="18"/>
                <w:lang w:eastAsia="tr-TR"/>
              </w:rPr>
            </w:pPr>
            <w:r w:rsidRPr="00DD4AC3">
              <w:rPr>
                <w:rFonts w:ascii="Times New Roman" w:eastAsia="Times New Roman" w:hAnsi="Times New Roman" w:cs="Times New Roman"/>
                <w:b/>
                <w:iCs/>
                <w:sz w:val="18"/>
                <w:szCs w:val="18"/>
                <w:lang w:eastAsia="tr-TR"/>
              </w:rPr>
              <w:t>*ETKİNLİKLERE KATILIYORUM</w:t>
            </w:r>
          </w:p>
          <w:p w14:paraId="5CB729D2" w14:textId="1B18A362" w:rsidR="00755A6E" w:rsidRPr="00323E6A" w:rsidRDefault="00755A6E" w:rsidP="00755A6E">
            <w:pPr>
              <w:kinsoku w:val="0"/>
              <w:overflowPunct w:val="0"/>
              <w:spacing w:before="5" w:after="0" w:line="250" w:lineRule="auto"/>
              <w:ind w:right="-136"/>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Belirli gün ve haftalara katılma, kulüp faaliyetlerinde bulunma, okul meclisi çalışmalarına katılma vb. konular üzerinde durulur.</w:t>
            </w:r>
          </w:p>
        </w:tc>
        <w:tc>
          <w:tcPr>
            <w:tcW w:w="2268" w:type="dxa"/>
            <w:vMerge/>
            <w:shd w:val="clear" w:color="auto" w:fill="auto"/>
          </w:tcPr>
          <w:p w14:paraId="2DB30AA9"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5" w:type="dxa"/>
            <w:vMerge/>
            <w:shd w:val="clear" w:color="auto" w:fill="auto"/>
          </w:tcPr>
          <w:p w14:paraId="1FCF5BEE" w14:textId="25FF48E5"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sz w:val="18"/>
                <w:szCs w:val="17"/>
                <w:lang w:eastAsia="tr-TR"/>
              </w:rPr>
            </w:pPr>
          </w:p>
        </w:tc>
        <w:tc>
          <w:tcPr>
            <w:tcW w:w="1974" w:type="dxa"/>
            <w:tcBorders>
              <w:top w:val="single" w:sz="2" w:space="0" w:color="auto"/>
              <w:bottom w:val="single" w:sz="2" w:space="0" w:color="auto"/>
            </w:tcBorders>
            <w:shd w:val="clear" w:color="auto" w:fill="auto"/>
          </w:tcPr>
          <w:p w14:paraId="71067507"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Okul içi etkinliklerde görev almak bize neler kazandırır? Sorusu sorulur.</w:t>
            </w:r>
          </w:p>
        </w:tc>
      </w:tr>
      <w:tr w:rsidR="00755A6E" w:rsidRPr="00323E6A" w14:paraId="116D4CBC" w14:textId="77777777" w:rsidTr="00755A6E">
        <w:trPr>
          <w:cantSplit/>
          <w:trHeight w:val="1430"/>
        </w:trPr>
        <w:tc>
          <w:tcPr>
            <w:tcW w:w="467" w:type="dxa"/>
            <w:vMerge/>
            <w:shd w:val="clear" w:color="auto" w:fill="auto"/>
            <w:textDirection w:val="btLr"/>
            <w:vAlign w:val="center"/>
          </w:tcPr>
          <w:p w14:paraId="4F11F1A7" w14:textId="77777777" w:rsidR="00755A6E" w:rsidRPr="00323E6A" w:rsidRDefault="00755A6E" w:rsidP="00755A6E">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tcBorders>
              <w:top w:val="single" w:sz="8" w:space="0" w:color="auto"/>
              <w:bottom w:val="single" w:sz="4" w:space="0" w:color="auto"/>
            </w:tcBorders>
            <w:shd w:val="clear" w:color="auto" w:fill="auto"/>
            <w:textDirection w:val="btLr"/>
          </w:tcPr>
          <w:p w14:paraId="7E7071ED" w14:textId="79F26C06" w:rsidR="00755A6E" w:rsidRPr="00323E6A" w:rsidRDefault="00755A6E" w:rsidP="00755A6E">
            <w:pPr>
              <w:spacing w:after="0" w:line="240" w:lineRule="auto"/>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     2</w:t>
            </w:r>
            <w:r w:rsidR="004B20BD">
              <w:rPr>
                <w:rFonts w:ascii="Times New Roman" w:eastAsia="Times New Roman" w:hAnsi="Times New Roman" w:cs="Times New Roman"/>
                <w:b/>
                <w:bCs/>
                <w:color w:val="000000"/>
                <w:sz w:val="18"/>
                <w:szCs w:val="18"/>
                <w:lang w:eastAsia="tr-TR"/>
              </w:rPr>
              <w:t>0</w:t>
            </w:r>
            <w:r w:rsidRPr="00323E6A">
              <w:rPr>
                <w:rFonts w:ascii="Times New Roman" w:eastAsia="Times New Roman" w:hAnsi="Times New Roman" w:cs="Times New Roman"/>
                <w:b/>
                <w:bCs/>
                <w:color w:val="000000"/>
                <w:sz w:val="18"/>
                <w:szCs w:val="18"/>
                <w:lang w:eastAsia="tr-TR"/>
              </w:rPr>
              <w:t>-2</w:t>
            </w:r>
            <w:r w:rsidR="004B20BD">
              <w:rPr>
                <w:rFonts w:ascii="Times New Roman" w:eastAsia="Times New Roman" w:hAnsi="Times New Roman" w:cs="Times New Roman"/>
                <w:b/>
                <w:bCs/>
                <w:color w:val="000000"/>
                <w:sz w:val="18"/>
                <w:szCs w:val="18"/>
                <w:lang w:eastAsia="tr-TR"/>
              </w:rPr>
              <w:t>4</w:t>
            </w:r>
            <w:r w:rsidRPr="00323E6A">
              <w:rPr>
                <w:rFonts w:ascii="Times New Roman" w:eastAsia="Times New Roman" w:hAnsi="Times New Roman" w:cs="Times New Roman"/>
                <w:b/>
                <w:bCs/>
                <w:color w:val="000000"/>
                <w:sz w:val="18"/>
                <w:szCs w:val="18"/>
                <w:lang w:eastAsia="tr-TR"/>
              </w:rPr>
              <w:t xml:space="preserve"> Kasım</w:t>
            </w:r>
          </w:p>
          <w:p w14:paraId="3ACF7E45" w14:textId="77777777" w:rsidR="00755A6E" w:rsidRPr="00323E6A" w:rsidRDefault="00755A6E" w:rsidP="00755A6E">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8" w:space="0" w:color="auto"/>
              <w:bottom w:val="single" w:sz="2" w:space="0" w:color="auto"/>
            </w:tcBorders>
            <w:shd w:val="clear" w:color="auto" w:fill="auto"/>
            <w:vAlign w:val="center"/>
          </w:tcPr>
          <w:p w14:paraId="452BE991"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4</w:t>
            </w:r>
          </w:p>
        </w:tc>
        <w:tc>
          <w:tcPr>
            <w:tcW w:w="3391" w:type="dxa"/>
            <w:tcBorders>
              <w:top w:val="single" w:sz="2" w:space="0" w:color="auto"/>
              <w:bottom w:val="single" w:sz="8" w:space="0" w:color="auto"/>
            </w:tcBorders>
            <w:shd w:val="clear" w:color="auto" w:fill="auto"/>
            <w:vAlign w:val="center"/>
          </w:tcPr>
          <w:p w14:paraId="40AC4AF9" w14:textId="77777777" w:rsidR="00755A6E" w:rsidRPr="00323E6A" w:rsidRDefault="00755A6E" w:rsidP="00755A6E">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1.1.15. </w:t>
            </w:r>
            <w:r w:rsidRPr="00257849">
              <w:rPr>
                <w:rFonts w:ascii="Times New Roman" w:eastAsia="Times New Roman" w:hAnsi="Times New Roman" w:cs="Times New Roman"/>
                <w:sz w:val="18"/>
                <w:szCs w:val="18"/>
                <w:lang w:eastAsia="tr-TR"/>
              </w:rPr>
              <w:t>Oyunlara katılmaya ve oyun oynamaya istekli olur.</w:t>
            </w:r>
          </w:p>
        </w:tc>
        <w:tc>
          <w:tcPr>
            <w:tcW w:w="4110" w:type="dxa"/>
            <w:tcBorders>
              <w:top w:val="single" w:sz="2" w:space="0" w:color="auto"/>
              <w:bottom w:val="single" w:sz="8" w:space="0" w:color="auto"/>
            </w:tcBorders>
            <w:shd w:val="clear" w:color="auto" w:fill="auto"/>
          </w:tcPr>
          <w:p w14:paraId="2CC5107E" w14:textId="5F0852FF" w:rsidR="00755A6E" w:rsidRPr="00323E6A" w:rsidRDefault="00DD4AC3" w:rsidP="00755A6E">
            <w:pPr>
              <w:spacing w:after="0" w:line="240" w:lineRule="auto"/>
              <w:rPr>
                <w:rFonts w:ascii="Times New Roman" w:eastAsia="Times New Roman" w:hAnsi="Times New Roman" w:cs="Times New Roman"/>
                <w:b/>
                <w:sz w:val="18"/>
                <w:szCs w:val="18"/>
                <w:lang w:eastAsia="tr-TR"/>
              </w:rPr>
            </w:pPr>
            <w:r w:rsidRPr="00DD4AC3">
              <w:rPr>
                <w:rFonts w:ascii="Times New Roman" w:eastAsia="Times New Roman" w:hAnsi="Times New Roman" w:cs="Times New Roman"/>
                <w:b/>
                <w:bCs/>
                <w:sz w:val="18"/>
                <w:szCs w:val="18"/>
                <w:lang w:eastAsia="tr-TR"/>
              </w:rPr>
              <w:t>*OYNAMAK İSTİYORUM</w:t>
            </w:r>
          </w:p>
          <w:p w14:paraId="1F168A0B"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323E6A">
              <w:rPr>
                <w:rFonts w:ascii="Times New Roman" w:eastAsia="Times New Roman" w:hAnsi="Times New Roman" w:cs="Times New Roman"/>
                <w:iCs/>
                <w:sz w:val="18"/>
                <w:szCs w:val="18"/>
                <w:lang w:eastAsia="tr-TR"/>
              </w:rPr>
              <w:t>Oyun aracılığıyla eğlenmesine, oyunun kurallarına uyum sağlamasına, oyunda uygun davranışlar sergilemesine, arkadaşlık kurmasına, kendini ve başkalarını tanımasına vb. rehberlik edilir.</w:t>
            </w:r>
          </w:p>
          <w:p w14:paraId="3EBA7A6C"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bCs/>
                <w:iCs/>
                <w:sz w:val="18"/>
                <w:szCs w:val="18"/>
                <w:lang w:eastAsia="tr-TR"/>
              </w:rPr>
            </w:pPr>
            <w:r w:rsidRPr="00323E6A">
              <w:rPr>
                <w:rFonts w:ascii="Times New Roman" w:eastAsia="Times New Roman" w:hAnsi="Times New Roman" w:cs="Times New Roman"/>
                <w:b/>
                <w:iCs/>
                <w:sz w:val="18"/>
                <w:szCs w:val="18"/>
                <w:lang w:eastAsia="tr-TR"/>
              </w:rPr>
              <w:t>24 Kasım Öğretmenler Günü</w:t>
            </w:r>
          </w:p>
        </w:tc>
        <w:tc>
          <w:tcPr>
            <w:tcW w:w="2268" w:type="dxa"/>
            <w:vMerge/>
            <w:shd w:val="clear" w:color="auto" w:fill="auto"/>
          </w:tcPr>
          <w:p w14:paraId="2C63DE3F"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bCs/>
                <w:iCs/>
                <w:sz w:val="18"/>
                <w:szCs w:val="18"/>
                <w:lang w:eastAsia="tr-TR"/>
              </w:rPr>
            </w:pPr>
          </w:p>
        </w:tc>
        <w:tc>
          <w:tcPr>
            <w:tcW w:w="1985" w:type="dxa"/>
            <w:vMerge/>
            <w:shd w:val="clear" w:color="auto" w:fill="auto"/>
          </w:tcPr>
          <w:p w14:paraId="05150452" w14:textId="5DCCAB1B" w:rsidR="00755A6E" w:rsidRPr="00323E6A" w:rsidRDefault="00755A6E" w:rsidP="00755A6E">
            <w:pPr>
              <w:autoSpaceDE w:val="0"/>
              <w:autoSpaceDN w:val="0"/>
              <w:adjustRightInd w:val="0"/>
              <w:spacing w:after="0" w:line="240" w:lineRule="auto"/>
              <w:rPr>
                <w:rFonts w:ascii="Cambria" w:eastAsia="Times New Roman" w:hAnsi="Cambria" w:cs="Times New Roman"/>
                <w:sz w:val="16"/>
                <w:szCs w:val="16"/>
                <w:lang w:eastAsia="tr-TR"/>
              </w:rPr>
            </w:pPr>
          </w:p>
        </w:tc>
        <w:tc>
          <w:tcPr>
            <w:tcW w:w="1974" w:type="dxa"/>
            <w:tcBorders>
              <w:top w:val="single" w:sz="2" w:space="0" w:color="auto"/>
              <w:bottom w:val="single" w:sz="8" w:space="0" w:color="auto"/>
            </w:tcBorders>
            <w:shd w:val="clear" w:color="auto" w:fill="auto"/>
          </w:tcPr>
          <w:p w14:paraId="12537757"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2715FBE5"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755A6E" w:rsidRPr="00323E6A" w14:paraId="0F242DC6" w14:textId="77777777" w:rsidTr="00755A6E">
        <w:trPr>
          <w:cantSplit/>
          <w:trHeight w:val="1179"/>
        </w:trPr>
        <w:tc>
          <w:tcPr>
            <w:tcW w:w="467" w:type="dxa"/>
            <w:vMerge/>
            <w:shd w:val="clear" w:color="auto" w:fill="auto"/>
            <w:textDirection w:val="btLr"/>
            <w:vAlign w:val="center"/>
          </w:tcPr>
          <w:p w14:paraId="29257D89" w14:textId="77777777" w:rsidR="00755A6E" w:rsidRPr="00323E6A" w:rsidRDefault="00755A6E" w:rsidP="00755A6E">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val="restart"/>
            <w:tcBorders>
              <w:top w:val="single" w:sz="4" w:space="0" w:color="auto"/>
            </w:tcBorders>
            <w:shd w:val="clear" w:color="auto" w:fill="auto"/>
            <w:textDirection w:val="btLr"/>
          </w:tcPr>
          <w:p w14:paraId="1E4DB991" w14:textId="5BE92EDD" w:rsidR="00755A6E" w:rsidRPr="00323E6A" w:rsidRDefault="00755A6E" w:rsidP="00755A6E">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2</w:t>
            </w:r>
            <w:r w:rsidR="004B20BD">
              <w:rPr>
                <w:rFonts w:ascii="Times New Roman" w:eastAsia="Times New Roman" w:hAnsi="Times New Roman" w:cs="Times New Roman"/>
                <w:b/>
                <w:bCs/>
                <w:color w:val="000000"/>
                <w:sz w:val="18"/>
                <w:szCs w:val="18"/>
                <w:lang w:eastAsia="tr-TR"/>
              </w:rPr>
              <w:t>7</w:t>
            </w:r>
            <w:r w:rsidRPr="00323E6A">
              <w:rPr>
                <w:rFonts w:ascii="Times New Roman" w:eastAsia="Times New Roman" w:hAnsi="Times New Roman" w:cs="Times New Roman"/>
                <w:b/>
                <w:bCs/>
                <w:color w:val="000000"/>
                <w:sz w:val="18"/>
                <w:szCs w:val="18"/>
                <w:lang w:eastAsia="tr-TR"/>
              </w:rPr>
              <w:t xml:space="preserve"> Kasım- </w:t>
            </w:r>
            <w:r w:rsidR="004B20BD">
              <w:rPr>
                <w:rFonts w:ascii="Times New Roman" w:eastAsia="Times New Roman" w:hAnsi="Times New Roman" w:cs="Times New Roman"/>
                <w:b/>
                <w:bCs/>
                <w:color w:val="000000"/>
                <w:sz w:val="18"/>
                <w:szCs w:val="18"/>
                <w:lang w:eastAsia="tr-TR"/>
              </w:rPr>
              <w:t>01</w:t>
            </w:r>
            <w:r w:rsidRPr="00323E6A">
              <w:rPr>
                <w:rFonts w:ascii="Times New Roman" w:eastAsia="Times New Roman" w:hAnsi="Times New Roman" w:cs="Times New Roman"/>
                <w:b/>
                <w:bCs/>
                <w:color w:val="000000"/>
                <w:sz w:val="18"/>
                <w:szCs w:val="18"/>
                <w:lang w:eastAsia="tr-TR"/>
              </w:rPr>
              <w:t xml:space="preserve"> Aralık</w:t>
            </w:r>
          </w:p>
          <w:p w14:paraId="26D4A1C4" w14:textId="77777777" w:rsidR="00755A6E" w:rsidRPr="00323E6A" w:rsidRDefault="00755A6E" w:rsidP="00755A6E">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bottom w:val="single" w:sz="2" w:space="0" w:color="auto"/>
            </w:tcBorders>
            <w:shd w:val="clear" w:color="auto" w:fill="auto"/>
            <w:vAlign w:val="center"/>
          </w:tcPr>
          <w:p w14:paraId="464EB33B"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tc>
        <w:tc>
          <w:tcPr>
            <w:tcW w:w="3391" w:type="dxa"/>
            <w:tcBorders>
              <w:top w:val="single" w:sz="8" w:space="0" w:color="auto"/>
              <w:bottom w:val="single" w:sz="2" w:space="0" w:color="auto"/>
            </w:tcBorders>
            <w:shd w:val="clear" w:color="auto" w:fill="auto"/>
            <w:vAlign w:val="center"/>
          </w:tcPr>
          <w:p w14:paraId="543ECA84" w14:textId="77777777" w:rsidR="00755A6E" w:rsidRPr="00323E6A" w:rsidRDefault="00755A6E" w:rsidP="00755A6E">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1.1.16. </w:t>
            </w:r>
            <w:r w:rsidRPr="00257849">
              <w:rPr>
                <w:rFonts w:ascii="Times New Roman" w:eastAsia="Times New Roman" w:hAnsi="Times New Roman" w:cs="Times New Roman"/>
                <w:sz w:val="18"/>
                <w:szCs w:val="18"/>
                <w:lang w:eastAsia="tr-TR"/>
              </w:rPr>
              <w:t>Okulla ilgili olumlu duygu ve düşünceler geliştirir.</w:t>
            </w:r>
          </w:p>
        </w:tc>
        <w:tc>
          <w:tcPr>
            <w:tcW w:w="4110" w:type="dxa"/>
            <w:tcBorders>
              <w:top w:val="single" w:sz="8" w:space="0" w:color="auto"/>
              <w:bottom w:val="single" w:sz="2" w:space="0" w:color="auto"/>
            </w:tcBorders>
            <w:shd w:val="clear" w:color="auto" w:fill="auto"/>
          </w:tcPr>
          <w:p w14:paraId="07EC17A7" w14:textId="48CE6B32" w:rsidR="00755A6E" w:rsidRPr="00323E6A" w:rsidRDefault="00DD4AC3"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DD4AC3">
              <w:rPr>
                <w:rFonts w:ascii="Times New Roman" w:eastAsia="Times New Roman" w:hAnsi="Times New Roman" w:cs="Times New Roman"/>
                <w:b/>
                <w:bCs/>
                <w:iCs/>
                <w:sz w:val="18"/>
                <w:szCs w:val="18"/>
                <w:lang w:eastAsia="tr-TR"/>
              </w:rPr>
              <w:t>*OKULUMU SEVİYORUM</w:t>
            </w:r>
          </w:p>
          <w:p w14:paraId="3F490349"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Okulun bireysel yaşamına sağlayacağı katkılar (yeni arkadaşlar edinme, oyun oynama, eğlenme, bilgi edinme vb.) üzerinde durulur. Okul korkusu olabilecek öğrencilere karşı duyarlı olunur.</w:t>
            </w:r>
          </w:p>
          <w:p w14:paraId="6F0FEC4C"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2268" w:type="dxa"/>
            <w:vMerge/>
            <w:tcBorders>
              <w:bottom w:val="single" w:sz="18" w:space="0" w:color="auto"/>
            </w:tcBorders>
            <w:shd w:val="clear" w:color="auto" w:fill="auto"/>
          </w:tcPr>
          <w:p w14:paraId="42783F6B"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985" w:type="dxa"/>
            <w:vMerge/>
            <w:tcBorders>
              <w:bottom w:val="single" w:sz="18" w:space="0" w:color="auto"/>
            </w:tcBorders>
            <w:shd w:val="clear" w:color="auto" w:fill="auto"/>
          </w:tcPr>
          <w:p w14:paraId="713222AE" w14:textId="78CE3CBC" w:rsidR="00755A6E" w:rsidRPr="00323E6A" w:rsidRDefault="00755A6E" w:rsidP="00755A6E">
            <w:pPr>
              <w:autoSpaceDE w:val="0"/>
              <w:autoSpaceDN w:val="0"/>
              <w:adjustRightInd w:val="0"/>
              <w:spacing w:after="0" w:line="240" w:lineRule="auto"/>
              <w:rPr>
                <w:rFonts w:ascii="Cambria" w:eastAsia="Times New Roman" w:hAnsi="Cambria" w:cs="Times New Roman"/>
                <w:sz w:val="16"/>
                <w:szCs w:val="16"/>
                <w:lang w:eastAsia="tr-TR"/>
              </w:rPr>
            </w:pPr>
          </w:p>
        </w:tc>
        <w:tc>
          <w:tcPr>
            <w:tcW w:w="1974" w:type="dxa"/>
            <w:tcBorders>
              <w:top w:val="single" w:sz="8" w:space="0" w:color="auto"/>
              <w:bottom w:val="single" w:sz="2" w:space="0" w:color="auto"/>
            </w:tcBorders>
            <w:shd w:val="clear" w:color="auto" w:fill="auto"/>
          </w:tcPr>
          <w:p w14:paraId="2B694F85"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-Okulunu neden sevdiği sorulur.</w:t>
            </w:r>
          </w:p>
          <w:p w14:paraId="021C60C9"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p w14:paraId="15B9ACBB"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-Okula geldiği ilk günü anlatması istenir.</w:t>
            </w:r>
          </w:p>
        </w:tc>
      </w:tr>
      <w:tr w:rsidR="00755A6E" w:rsidRPr="00323E6A" w14:paraId="2B962BBC" w14:textId="77777777" w:rsidTr="00755A6E">
        <w:trPr>
          <w:cantSplit/>
          <w:trHeight w:val="1472"/>
        </w:trPr>
        <w:tc>
          <w:tcPr>
            <w:tcW w:w="467" w:type="dxa"/>
            <w:vMerge/>
            <w:shd w:val="clear" w:color="auto" w:fill="auto"/>
            <w:textDirection w:val="btLr"/>
            <w:vAlign w:val="center"/>
          </w:tcPr>
          <w:p w14:paraId="79FCB302" w14:textId="77777777" w:rsidR="00755A6E" w:rsidRPr="00323E6A" w:rsidRDefault="00755A6E" w:rsidP="00755A6E">
            <w:pPr>
              <w:spacing w:after="0" w:line="240" w:lineRule="auto"/>
              <w:ind w:left="113" w:right="113"/>
              <w:jc w:val="center"/>
              <w:rPr>
                <w:rFonts w:ascii="Times New Roman" w:eastAsia="Times New Roman" w:hAnsi="Times New Roman" w:cs="Times New Roman"/>
                <w:b/>
                <w:sz w:val="18"/>
                <w:szCs w:val="18"/>
                <w:lang w:eastAsia="tr-TR"/>
              </w:rPr>
            </w:pPr>
          </w:p>
        </w:tc>
        <w:tc>
          <w:tcPr>
            <w:tcW w:w="523" w:type="dxa"/>
            <w:vMerge/>
            <w:shd w:val="clear" w:color="auto" w:fill="auto"/>
            <w:textDirection w:val="btLr"/>
          </w:tcPr>
          <w:p w14:paraId="6E6C48C3" w14:textId="77777777" w:rsidR="00755A6E" w:rsidRPr="00323E6A" w:rsidRDefault="00755A6E" w:rsidP="00755A6E">
            <w:pPr>
              <w:spacing w:after="0" w:line="240" w:lineRule="auto"/>
              <w:jc w:val="center"/>
              <w:rPr>
                <w:rFonts w:ascii="Times New Roman" w:eastAsia="Times New Roman" w:hAnsi="Times New Roman" w:cs="Times New Roman"/>
                <w:b/>
                <w:bCs/>
                <w:color w:val="000000"/>
                <w:sz w:val="18"/>
                <w:szCs w:val="18"/>
                <w:lang w:eastAsia="tr-TR"/>
              </w:rPr>
            </w:pPr>
          </w:p>
        </w:tc>
        <w:tc>
          <w:tcPr>
            <w:tcW w:w="558" w:type="dxa"/>
            <w:tcBorders>
              <w:top w:val="single" w:sz="2" w:space="0" w:color="auto"/>
            </w:tcBorders>
            <w:shd w:val="clear" w:color="auto" w:fill="auto"/>
            <w:vAlign w:val="center"/>
          </w:tcPr>
          <w:p w14:paraId="4B30568D" w14:textId="77777777" w:rsidR="00755A6E" w:rsidRPr="00323E6A" w:rsidRDefault="00755A6E" w:rsidP="00755A6E">
            <w:pPr>
              <w:spacing w:before="40" w:after="0" w:line="240" w:lineRule="auto"/>
              <w:jc w:val="center"/>
              <w:rPr>
                <w:rFonts w:ascii="Times New Roman" w:eastAsia="Times New Roman" w:hAnsi="Times New Roman" w:cs="Times New Roman"/>
                <w:b/>
                <w:color w:val="000000"/>
                <w:sz w:val="18"/>
                <w:szCs w:val="18"/>
                <w:lang w:eastAsia="tr-TR"/>
              </w:rPr>
            </w:pPr>
            <w:r w:rsidRPr="00323E6A">
              <w:rPr>
                <w:rFonts w:ascii="Times New Roman" w:eastAsia="Times New Roman" w:hAnsi="Times New Roman" w:cs="Times New Roman"/>
                <w:b/>
                <w:color w:val="000000"/>
                <w:sz w:val="18"/>
                <w:szCs w:val="18"/>
                <w:lang w:eastAsia="tr-TR"/>
              </w:rPr>
              <w:t>2</w:t>
            </w:r>
          </w:p>
        </w:tc>
        <w:tc>
          <w:tcPr>
            <w:tcW w:w="3391" w:type="dxa"/>
            <w:tcBorders>
              <w:top w:val="single" w:sz="2" w:space="0" w:color="auto"/>
            </w:tcBorders>
            <w:shd w:val="clear" w:color="auto" w:fill="auto"/>
            <w:vAlign w:val="center"/>
          </w:tcPr>
          <w:p w14:paraId="187546DA" w14:textId="77777777" w:rsidR="00755A6E" w:rsidRPr="00323E6A" w:rsidRDefault="00755A6E" w:rsidP="00755A6E">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1.1.17. </w:t>
            </w:r>
            <w:r w:rsidRPr="00257849">
              <w:rPr>
                <w:rFonts w:ascii="Times New Roman" w:eastAsia="Times New Roman" w:hAnsi="Times New Roman" w:cs="Times New Roman"/>
                <w:sz w:val="18"/>
                <w:szCs w:val="18"/>
                <w:lang w:eastAsia="tr-TR"/>
              </w:rPr>
              <w:t>Kullanacağı ders araç ve gereçlerini seçer.</w:t>
            </w:r>
          </w:p>
        </w:tc>
        <w:tc>
          <w:tcPr>
            <w:tcW w:w="4110" w:type="dxa"/>
            <w:tcBorders>
              <w:top w:val="single" w:sz="2" w:space="0" w:color="auto"/>
            </w:tcBorders>
            <w:shd w:val="clear" w:color="auto" w:fill="auto"/>
          </w:tcPr>
          <w:p w14:paraId="733F0C5F" w14:textId="3A41F712" w:rsidR="00DD4AC3" w:rsidRDefault="00DD4AC3"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DD4AC3">
              <w:rPr>
                <w:rFonts w:ascii="Times New Roman" w:eastAsia="Times New Roman" w:hAnsi="Times New Roman" w:cs="Times New Roman"/>
                <w:b/>
                <w:bCs/>
                <w:iCs/>
                <w:sz w:val="18"/>
                <w:szCs w:val="18"/>
                <w:lang w:eastAsia="tr-TR"/>
              </w:rPr>
              <w:t>*ÇANTAM HAZIR</w:t>
            </w:r>
          </w:p>
          <w:p w14:paraId="3A8B4652" w14:textId="4E60D102" w:rsidR="00755A6E" w:rsidRPr="00323E6A" w:rsidRDefault="00755A6E" w:rsidP="00755A6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Kullanacağı ders araç ve gereçlerinin doğru ve güvenli taşınması gerektiği üzerinde durulur.</w:t>
            </w:r>
          </w:p>
          <w:p w14:paraId="0C157E3A"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iCs/>
                <w:sz w:val="18"/>
                <w:szCs w:val="18"/>
                <w:lang w:eastAsia="tr-TR"/>
              </w:rPr>
            </w:pPr>
          </w:p>
        </w:tc>
        <w:tc>
          <w:tcPr>
            <w:tcW w:w="2268" w:type="dxa"/>
            <w:vMerge/>
            <w:tcBorders>
              <w:bottom w:val="single" w:sz="18" w:space="0" w:color="auto"/>
            </w:tcBorders>
            <w:shd w:val="clear" w:color="auto" w:fill="auto"/>
          </w:tcPr>
          <w:p w14:paraId="137A6308"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b/>
                <w:iCs/>
                <w:sz w:val="18"/>
                <w:szCs w:val="18"/>
                <w:lang w:eastAsia="tr-TR"/>
              </w:rPr>
            </w:pPr>
          </w:p>
        </w:tc>
        <w:tc>
          <w:tcPr>
            <w:tcW w:w="1985" w:type="dxa"/>
            <w:vMerge/>
            <w:tcBorders>
              <w:bottom w:val="single" w:sz="18" w:space="0" w:color="auto"/>
            </w:tcBorders>
            <w:shd w:val="clear" w:color="auto" w:fill="auto"/>
          </w:tcPr>
          <w:p w14:paraId="136E15A6" w14:textId="747794FA" w:rsidR="00755A6E" w:rsidRPr="00323E6A" w:rsidRDefault="00755A6E" w:rsidP="00755A6E">
            <w:pPr>
              <w:autoSpaceDE w:val="0"/>
              <w:autoSpaceDN w:val="0"/>
              <w:adjustRightInd w:val="0"/>
              <w:spacing w:after="0" w:line="240" w:lineRule="auto"/>
              <w:rPr>
                <w:rFonts w:ascii="Cambria" w:eastAsia="Times New Roman" w:hAnsi="Cambria" w:cs="Times New Roman"/>
                <w:sz w:val="16"/>
                <w:szCs w:val="16"/>
                <w:lang w:eastAsia="tr-TR"/>
              </w:rPr>
            </w:pPr>
          </w:p>
        </w:tc>
        <w:tc>
          <w:tcPr>
            <w:tcW w:w="1974" w:type="dxa"/>
            <w:tcBorders>
              <w:top w:val="single" w:sz="2" w:space="0" w:color="auto"/>
            </w:tcBorders>
            <w:shd w:val="clear" w:color="auto" w:fill="auto"/>
          </w:tcPr>
          <w:p w14:paraId="01413229"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p>
          <w:p w14:paraId="3D2E12DB" w14:textId="77777777" w:rsidR="00755A6E" w:rsidRPr="00323E6A" w:rsidRDefault="00755A6E" w:rsidP="00755A6E">
            <w:pPr>
              <w:autoSpaceDE w:val="0"/>
              <w:autoSpaceDN w:val="0"/>
              <w:adjustRightInd w:val="0"/>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Ders araçlarımız olmadığında hangi sorunları yaşayacağımız sorulur.</w:t>
            </w:r>
          </w:p>
        </w:tc>
      </w:tr>
    </w:tbl>
    <w:p w14:paraId="28818CA6"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CFD8969"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758D4819" w14:textId="324455C8" w:rsidR="00323E6A" w:rsidRDefault="00323E6A" w:rsidP="00323E6A">
      <w:pPr>
        <w:spacing w:after="0" w:line="240" w:lineRule="auto"/>
        <w:rPr>
          <w:rFonts w:ascii="Times New Roman" w:eastAsia="Times New Roman" w:hAnsi="Times New Roman" w:cs="Times New Roman"/>
          <w:sz w:val="18"/>
          <w:szCs w:val="18"/>
          <w:lang w:eastAsia="tr-TR"/>
        </w:rPr>
      </w:pPr>
    </w:p>
    <w:p w14:paraId="029B9EE5" w14:textId="272B6460" w:rsidR="003F504B" w:rsidRDefault="003F504B" w:rsidP="00323E6A">
      <w:pPr>
        <w:spacing w:after="0" w:line="240" w:lineRule="auto"/>
        <w:rPr>
          <w:rFonts w:ascii="Times New Roman" w:eastAsia="Times New Roman" w:hAnsi="Times New Roman" w:cs="Times New Roman"/>
          <w:sz w:val="18"/>
          <w:szCs w:val="18"/>
          <w:lang w:eastAsia="tr-TR"/>
        </w:rPr>
      </w:pPr>
    </w:p>
    <w:p w14:paraId="46B67EA9" w14:textId="77777777" w:rsidR="003F504B" w:rsidRPr="00323E6A" w:rsidRDefault="003F504B"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page" w:horzAnchor="margin" w:tblpX="261" w:tblpY="1366"/>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107"/>
        <w:gridCol w:w="4394"/>
        <w:gridCol w:w="2268"/>
        <w:gridCol w:w="1843"/>
        <w:gridCol w:w="2116"/>
      </w:tblGrid>
      <w:tr w:rsidR="00323E6A" w:rsidRPr="00323E6A" w14:paraId="24FAB545" w14:textId="77777777" w:rsidTr="003F504B">
        <w:trPr>
          <w:cantSplit/>
          <w:trHeight w:val="669"/>
        </w:trPr>
        <w:tc>
          <w:tcPr>
            <w:tcW w:w="11317"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4813E7CF"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3EB0CC70"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ÜNİTE NO:2                                                                                                             ÜNİTE ADI: EVİMİZDE HAYAT</w:t>
            </w:r>
          </w:p>
          <w:p w14:paraId="1F9FAF2B"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4C0FCD3A" w14:textId="77777777" w:rsidR="00323E6A" w:rsidRPr="00323E6A" w:rsidRDefault="00323E6A" w:rsidP="003F504B">
            <w:pPr>
              <w:spacing w:after="0" w:line="240" w:lineRule="auto"/>
              <w:rPr>
                <w:rFonts w:ascii="Times New Roman" w:eastAsia="Times New Roman" w:hAnsi="Times New Roman" w:cs="Times New Roman"/>
                <w:iCs/>
                <w:sz w:val="18"/>
                <w:szCs w:val="18"/>
                <w:lang w:eastAsia="tr-TR"/>
              </w:rPr>
            </w:pPr>
          </w:p>
        </w:tc>
        <w:tc>
          <w:tcPr>
            <w:tcW w:w="3959" w:type="dxa"/>
            <w:gridSpan w:val="2"/>
            <w:tcBorders>
              <w:top w:val="single" w:sz="18" w:space="0" w:color="auto"/>
              <w:left w:val="single" w:sz="12" w:space="0" w:color="auto"/>
              <w:bottom w:val="single" w:sz="12" w:space="0" w:color="auto"/>
              <w:right w:val="single" w:sz="18" w:space="0" w:color="auto"/>
            </w:tcBorders>
            <w:shd w:val="clear" w:color="auto" w:fill="auto"/>
          </w:tcPr>
          <w:p w14:paraId="15410449"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7A4E32AB" w14:textId="75B983BF" w:rsidR="00323E6A" w:rsidRPr="00323E6A" w:rsidRDefault="00323E6A" w:rsidP="00441C6E">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0</w:t>
            </w:r>
            <w:r w:rsidR="004F6B56">
              <w:rPr>
                <w:rFonts w:ascii="Times New Roman" w:eastAsia="Times New Roman" w:hAnsi="Times New Roman" w:cs="Times New Roman"/>
                <w:b/>
                <w:sz w:val="18"/>
                <w:szCs w:val="18"/>
                <w:lang w:eastAsia="tr-TR"/>
              </w:rPr>
              <w:t>4</w:t>
            </w:r>
            <w:r w:rsidRPr="00323E6A">
              <w:rPr>
                <w:rFonts w:ascii="Times New Roman" w:eastAsia="Times New Roman" w:hAnsi="Times New Roman" w:cs="Times New Roman"/>
                <w:b/>
                <w:sz w:val="18"/>
                <w:szCs w:val="18"/>
                <w:lang w:eastAsia="tr-TR"/>
              </w:rPr>
              <w:t xml:space="preserve"> ARALIK- 0</w:t>
            </w:r>
            <w:r w:rsidR="004F6B56">
              <w:rPr>
                <w:rFonts w:ascii="Times New Roman" w:eastAsia="Times New Roman" w:hAnsi="Times New Roman" w:cs="Times New Roman"/>
                <w:b/>
                <w:sz w:val="18"/>
                <w:szCs w:val="18"/>
                <w:lang w:eastAsia="tr-TR"/>
              </w:rPr>
              <w:t>5</w:t>
            </w:r>
            <w:r w:rsidRPr="00323E6A">
              <w:rPr>
                <w:rFonts w:ascii="Times New Roman" w:eastAsia="Times New Roman" w:hAnsi="Times New Roman" w:cs="Times New Roman"/>
                <w:b/>
                <w:sz w:val="18"/>
                <w:szCs w:val="18"/>
                <w:lang w:eastAsia="tr-TR"/>
              </w:rPr>
              <w:t xml:space="preserve"> OCAK</w:t>
            </w:r>
          </w:p>
        </w:tc>
      </w:tr>
      <w:tr w:rsidR="00A40BAC" w:rsidRPr="00323E6A" w14:paraId="5674DDE1" w14:textId="77777777" w:rsidTr="003F504B">
        <w:trPr>
          <w:cantSplit/>
          <w:trHeight w:val="659"/>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4108E851"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DC53383"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155D206"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34671B2E"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3107" w:type="dxa"/>
            <w:tcBorders>
              <w:top w:val="single" w:sz="12" w:space="0" w:color="auto"/>
              <w:left w:val="single" w:sz="12" w:space="0" w:color="auto"/>
              <w:bottom w:val="single" w:sz="12" w:space="0" w:color="auto"/>
              <w:right w:val="single" w:sz="12" w:space="0" w:color="auto"/>
            </w:tcBorders>
            <w:shd w:val="clear" w:color="auto" w:fill="auto"/>
            <w:vAlign w:val="center"/>
          </w:tcPr>
          <w:p w14:paraId="728A75DF" w14:textId="77777777" w:rsidR="00A40BAC" w:rsidRPr="00323E6A" w:rsidRDefault="00A40BAC" w:rsidP="003F504B">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394" w:type="dxa"/>
            <w:tcBorders>
              <w:top w:val="single" w:sz="12" w:space="0" w:color="auto"/>
              <w:left w:val="single" w:sz="12" w:space="0" w:color="auto"/>
              <w:bottom w:val="single" w:sz="12" w:space="0" w:color="auto"/>
              <w:right w:val="single" w:sz="4" w:space="0" w:color="auto"/>
            </w:tcBorders>
            <w:shd w:val="clear" w:color="auto" w:fill="auto"/>
            <w:vAlign w:val="center"/>
          </w:tcPr>
          <w:p w14:paraId="4D671448" w14:textId="77777777" w:rsidR="00A40BAC" w:rsidRPr="00323E6A" w:rsidRDefault="00A40BAC" w:rsidP="003F504B">
            <w:pPr>
              <w:spacing w:after="0" w:line="240" w:lineRule="auto"/>
              <w:jc w:val="center"/>
              <w:rPr>
                <w:rFonts w:ascii="Times New Roman" w:eastAsia="Times New Roman" w:hAnsi="Times New Roman" w:cs="Times New Roman"/>
                <w:b/>
                <w:sz w:val="18"/>
                <w:szCs w:val="18"/>
                <w:lang w:eastAsia="tr-TR"/>
              </w:rPr>
            </w:pPr>
          </w:p>
          <w:p w14:paraId="0681E706" w14:textId="77777777" w:rsidR="00A40BAC" w:rsidRPr="00323E6A" w:rsidRDefault="00A40BAC" w:rsidP="003F504B">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3DF17DFD" w14:textId="231AC2A4" w:rsidR="00A40BAC" w:rsidRPr="00323E6A" w:rsidRDefault="00A40BAC" w:rsidP="003F504B">
            <w:pPr>
              <w:jc w:val="center"/>
              <w:rPr>
                <w:rFonts w:ascii="Times New Roman" w:eastAsia="Times New Roman" w:hAnsi="Times New Roman" w:cs="Times New Roman"/>
                <w:iCs/>
                <w:sz w:val="18"/>
                <w:szCs w:val="18"/>
                <w:lang w:eastAsia="tr-TR"/>
              </w:rPr>
            </w:pPr>
            <w:r w:rsidRPr="00A40BAC">
              <w:rPr>
                <w:rFonts w:ascii="Times New Roman" w:eastAsia="Times New Roman" w:hAnsi="Times New Roman" w:cs="Times New Roman"/>
                <w:b/>
                <w:iCs/>
                <w:sz w:val="18"/>
                <w:szCs w:val="18"/>
                <w:lang w:eastAsia="tr-TR"/>
              </w:rPr>
              <w:t>KULLANILAN EĞİTİM TEKNOLOJİLERİ ARAÇ VE GEREÇLER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2C89682" w14:textId="77777777" w:rsidR="00A40BAC" w:rsidRPr="00323E6A" w:rsidRDefault="00A40BAC"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116" w:type="dxa"/>
            <w:tcBorders>
              <w:top w:val="single" w:sz="12" w:space="0" w:color="auto"/>
              <w:left w:val="single" w:sz="12" w:space="0" w:color="auto"/>
              <w:bottom w:val="single" w:sz="12" w:space="0" w:color="auto"/>
              <w:right w:val="single" w:sz="18" w:space="0" w:color="auto"/>
            </w:tcBorders>
            <w:shd w:val="clear" w:color="auto" w:fill="auto"/>
            <w:vAlign w:val="center"/>
          </w:tcPr>
          <w:p w14:paraId="45EF5F16" w14:textId="77777777" w:rsidR="00A40BAC" w:rsidRPr="00323E6A" w:rsidRDefault="00A40BAC"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0B1F9A73" w14:textId="77777777" w:rsidR="00A40BAC" w:rsidRPr="00323E6A" w:rsidRDefault="00A40BAC" w:rsidP="003F504B">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A40BAC" w:rsidRPr="00323E6A" w14:paraId="32553890" w14:textId="77777777" w:rsidTr="00441C6E">
        <w:trPr>
          <w:cantSplit/>
          <w:trHeight w:val="1488"/>
        </w:trPr>
        <w:tc>
          <w:tcPr>
            <w:tcW w:w="467" w:type="dxa"/>
            <w:vMerge w:val="restart"/>
            <w:tcBorders>
              <w:top w:val="single" w:sz="12" w:space="0" w:color="auto"/>
            </w:tcBorders>
            <w:shd w:val="clear" w:color="auto" w:fill="auto"/>
            <w:textDirection w:val="btLr"/>
            <w:vAlign w:val="center"/>
          </w:tcPr>
          <w:p w14:paraId="5C70F21A"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ARALIK</w:t>
            </w:r>
          </w:p>
        </w:tc>
        <w:tc>
          <w:tcPr>
            <w:tcW w:w="523" w:type="dxa"/>
            <w:vMerge w:val="restart"/>
            <w:tcBorders>
              <w:top w:val="single" w:sz="12" w:space="0" w:color="auto"/>
            </w:tcBorders>
            <w:shd w:val="clear" w:color="auto" w:fill="auto"/>
            <w:textDirection w:val="btLr"/>
          </w:tcPr>
          <w:p w14:paraId="7404C8D4" w14:textId="269FF77C" w:rsidR="00A40BAC" w:rsidRPr="00323E6A" w:rsidRDefault="004B20BD" w:rsidP="003B602A">
            <w:pPr>
              <w:spacing w:after="0" w:line="240" w:lineRule="auto"/>
              <w:jc w:val="center"/>
              <w:rPr>
                <w:rFonts w:ascii="Times New Roman" w:eastAsia="Times New Roman" w:hAnsi="Times New Roman" w:cs="Times New Roman"/>
                <w:b/>
                <w:bCs/>
                <w:color w:val="000000"/>
                <w:sz w:val="18"/>
                <w:szCs w:val="18"/>
                <w:lang w:eastAsia="tr-TR"/>
              </w:rPr>
            </w:pPr>
            <w:proofErr w:type="gramStart"/>
            <w:r>
              <w:rPr>
                <w:rFonts w:ascii="Times New Roman" w:eastAsia="Times New Roman" w:hAnsi="Times New Roman" w:cs="Times New Roman"/>
                <w:b/>
                <w:bCs/>
                <w:color w:val="000000"/>
                <w:sz w:val="18"/>
                <w:szCs w:val="18"/>
                <w:lang w:eastAsia="tr-TR"/>
              </w:rPr>
              <w:t>04 -</w:t>
            </w:r>
            <w:proofErr w:type="gramEnd"/>
            <w:r>
              <w:rPr>
                <w:rFonts w:ascii="Times New Roman" w:eastAsia="Times New Roman" w:hAnsi="Times New Roman" w:cs="Times New Roman"/>
                <w:b/>
                <w:bCs/>
                <w:color w:val="000000"/>
                <w:sz w:val="18"/>
                <w:szCs w:val="18"/>
                <w:lang w:eastAsia="tr-TR"/>
              </w:rPr>
              <w:t xml:space="preserve"> 08</w:t>
            </w:r>
            <w:r w:rsidR="00A40BAC" w:rsidRPr="00323E6A">
              <w:rPr>
                <w:rFonts w:ascii="Times New Roman" w:eastAsia="Times New Roman" w:hAnsi="Times New Roman" w:cs="Times New Roman"/>
                <w:b/>
                <w:bCs/>
                <w:color w:val="000000"/>
                <w:sz w:val="18"/>
                <w:szCs w:val="18"/>
                <w:lang w:eastAsia="tr-TR"/>
              </w:rPr>
              <w:t xml:space="preserve"> Aralık</w:t>
            </w:r>
          </w:p>
          <w:p w14:paraId="769950BE" w14:textId="77777777" w:rsidR="00A40BAC" w:rsidRPr="00323E6A" w:rsidRDefault="00A40BAC" w:rsidP="003F504B">
            <w:pPr>
              <w:spacing w:after="0" w:line="240" w:lineRule="auto"/>
              <w:ind w:left="113" w:right="113"/>
              <w:rPr>
                <w:rFonts w:ascii="Times New Roman" w:eastAsia="Times New Roman" w:hAnsi="Times New Roman" w:cs="Times New Roman"/>
                <w:b/>
                <w:sz w:val="18"/>
                <w:szCs w:val="18"/>
                <w:lang w:eastAsia="tr-TR"/>
              </w:rPr>
            </w:pPr>
          </w:p>
        </w:tc>
        <w:tc>
          <w:tcPr>
            <w:tcW w:w="558" w:type="dxa"/>
            <w:tcBorders>
              <w:top w:val="single" w:sz="12" w:space="0" w:color="auto"/>
            </w:tcBorders>
            <w:shd w:val="clear" w:color="auto" w:fill="auto"/>
            <w:vAlign w:val="center"/>
          </w:tcPr>
          <w:p w14:paraId="72BB803B"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p w14:paraId="1E335757"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p w14:paraId="32AA5A7B"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4C5DEB29"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p w14:paraId="4A1372DD"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3107" w:type="dxa"/>
            <w:tcBorders>
              <w:top w:val="single" w:sz="12" w:space="0" w:color="auto"/>
            </w:tcBorders>
            <w:shd w:val="clear" w:color="auto" w:fill="auto"/>
            <w:vAlign w:val="center"/>
          </w:tcPr>
          <w:p w14:paraId="672A627F"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1.2.1. </w:t>
            </w:r>
            <w:r w:rsidRPr="00257849">
              <w:rPr>
                <w:rFonts w:ascii="Times New Roman" w:eastAsia="Times New Roman" w:hAnsi="Times New Roman" w:cs="Times New Roman"/>
                <w:sz w:val="18"/>
                <w:szCs w:val="18"/>
                <w:lang w:eastAsia="tr-TR"/>
              </w:rPr>
              <w:t>Aile bireylerini tanıtır.</w:t>
            </w:r>
          </w:p>
          <w:p w14:paraId="601196A6"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tc>
        <w:tc>
          <w:tcPr>
            <w:tcW w:w="4394" w:type="dxa"/>
            <w:tcBorders>
              <w:top w:val="single" w:sz="12" w:space="0" w:color="auto"/>
            </w:tcBorders>
            <w:shd w:val="clear" w:color="auto" w:fill="auto"/>
          </w:tcPr>
          <w:p w14:paraId="1DCD4974" w14:textId="5F2D9C88" w:rsidR="00A40BAC" w:rsidRPr="00323E6A" w:rsidRDefault="00441C6E" w:rsidP="00441C6E">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441C6E">
              <w:rPr>
                <w:rFonts w:ascii="Times New Roman" w:eastAsia="Calibri" w:hAnsi="Times New Roman" w:cs="Times New Roman"/>
                <w:b/>
                <w:bCs/>
                <w:color w:val="000000"/>
                <w:sz w:val="18"/>
                <w:szCs w:val="18"/>
              </w:rPr>
              <w:t>* AİLEMİZDE KİMLER VAR</w:t>
            </w:r>
            <w:r>
              <w:rPr>
                <w:rFonts w:ascii="Times New Roman" w:eastAsia="Calibri" w:hAnsi="Times New Roman" w:cs="Times New Roman"/>
                <w:b/>
                <w:bCs/>
                <w:color w:val="000000"/>
                <w:sz w:val="18"/>
                <w:szCs w:val="18"/>
              </w:rPr>
              <w:t>?</w:t>
            </w:r>
          </w:p>
          <w:p w14:paraId="5C8D7FAB" w14:textId="6D51159F" w:rsidR="00A40BAC" w:rsidRPr="00441C6E" w:rsidRDefault="00A40BAC" w:rsidP="00441C6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tc>
        <w:tc>
          <w:tcPr>
            <w:tcW w:w="2268" w:type="dxa"/>
            <w:vMerge w:val="restart"/>
            <w:tcBorders>
              <w:top w:val="single" w:sz="12" w:space="0" w:color="auto"/>
            </w:tcBorders>
            <w:shd w:val="clear" w:color="auto" w:fill="auto"/>
          </w:tcPr>
          <w:p w14:paraId="2D6519BD" w14:textId="77777777" w:rsidR="00A40BAC" w:rsidRDefault="00A40BAC" w:rsidP="003F504B">
            <w:pPr>
              <w:rPr>
                <w:rFonts w:ascii="Times New Roman" w:eastAsia="Times New Roman" w:hAnsi="Times New Roman" w:cs="Times New Roman"/>
                <w:sz w:val="18"/>
                <w:szCs w:val="18"/>
                <w:lang w:eastAsia="tr-TR"/>
              </w:rPr>
            </w:pPr>
          </w:p>
          <w:p w14:paraId="1A9929D3"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A. Yazılı Kaynaklar</w:t>
            </w:r>
          </w:p>
          <w:p w14:paraId="00E6460B"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Ders Kitabımız</w:t>
            </w:r>
          </w:p>
          <w:p w14:paraId="1D19C4ED"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Ansiklopediler</w:t>
            </w:r>
          </w:p>
          <w:p w14:paraId="00A48308"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Güncel yayınlar</w:t>
            </w:r>
          </w:p>
          <w:p w14:paraId="42437B19"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4. Öykü, hikâye kitapları</w:t>
            </w:r>
          </w:p>
          <w:p w14:paraId="31D63E38"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b/>
                <w:sz w:val="18"/>
                <w:szCs w:val="18"/>
                <w:lang w:eastAsia="tr-TR"/>
              </w:rPr>
            </w:pPr>
          </w:p>
          <w:p w14:paraId="031DC6A9"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B. Kaynak kişiler</w:t>
            </w:r>
          </w:p>
          <w:p w14:paraId="285AEC7B"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1.Öğretmenler</w:t>
            </w:r>
          </w:p>
          <w:p w14:paraId="432EEF2C"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Aile bireyleri</w:t>
            </w:r>
          </w:p>
          <w:p w14:paraId="7A9A3636"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b/>
                <w:sz w:val="18"/>
                <w:szCs w:val="18"/>
                <w:lang w:eastAsia="tr-TR"/>
              </w:rPr>
            </w:pPr>
          </w:p>
          <w:p w14:paraId="091E9D8C"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C. Görsel Kaynaklar</w:t>
            </w:r>
          </w:p>
          <w:p w14:paraId="768EB4EF"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Video</w:t>
            </w:r>
          </w:p>
          <w:p w14:paraId="5BC0340D"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Etkinlik örnekleri</w:t>
            </w:r>
          </w:p>
          <w:p w14:paraId="7799C10B"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Bilgisayar vb.</w:t>
            </w:r>
          </w:p>
          <w:p w14:paraId="608FB988" w14:textId="77777777" w:rsidR="00A40BAC" w:rsidRPr="00F86961" w:rsidRDefault="00A40BAC" w:rsidP="003F504B">
            <w:pPr>
              <w:kinsoku w:val="0"/>
              <w:overflowPunct w:val="0"/>
              <w:spacing w:before="5" w:after="0" w:line="250" w:lineRule="auto"/>
              <w:ind w:right="-136"/>
              <w:rPr>
                <w:rFonts w:ascii="Times New Roman" w:eastAsia="Times New Roman" w:hAnsi="Times New Roman" w:cs="Times New Roman"/>
                <w:sz w:val="18"/>
                <w:szCs w:val="18"/>
                <w:lang w:eastAsia="tr-TR"/>
              </w:rPr>
            </w:pPr>
          </w:p>
          <w:p w14:paraId="482B1A6D" w14:textId="04CD7E09"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D.EBA</w:t>
            </w:r>
          </w:p>
        </w:tc>
        <w:tc>
          <w:tcPr>
            <w:tcW w:w="1843" w:type="dxa"/>
            <w:vMerge w:val="restart"/>
            <w:tcBorders>
              <w:top w:val="single" w:sz="12" w:space="0" w:color="auto"/>
            </w:tcBorders>
            <w:shd w:val="clear" w:color="auto" w:fill="auto"/>
            <w:vAlign w:val="center"/>
          </w:tcPr>
          <w:p w14:paraId="5A68DAC3"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039D4D3A"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44A84A24"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07311708"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014D3A1E"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0ABB4AD2"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4E321D6D"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739FBA58"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51BCBF19"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50FC091C"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6FF647A4"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562761ED"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3FE4AAF9"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427FDF2F" w14:textId="77777777" w:rsidR="00A40BAC" w:rsidRPr="00F86961" w:rsidRDefault="00A40BAC" w:rsidP="003F504B">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14. Canlandırma</w:t>
            </w:r>
          </w:p>
          <w:p w14:paraId="096DF78B" w14:textId="2EBBCDBE" w:rsidR="00A40BAC" w:rsidRPr="00323E6A" w:rsidRDefault="00A40BAC" w:rsidP="003F504B">
            <w:pPr>
              <w:spacing w:after="0" w:line="240" w:lineRule="auto"/>
              <w:rPr>
                <w:rFonts w:ascii="Times New Roman" w:eastAsia="Times New Roman" w:hAnsi="Times New Roman" w:cs="Times New Roman"/>
                <w:sz w:val="18"/>
                <w:szCs w:val="18"/>
                <w:lang w:eastAsia="tr-TR"/>
              </w:rPr>
            </w:pPr>
          </w:p>
        </w:tc>
        <w:tc>
          <w:tcPr>
            <w:tcW w:w="2116" w:type="dxa"/>
            <w:tcBorders>
              <w:top w:val="single" w:sz="12" w:space="0" w:color="auto"/>
            </w:tcBorders>
            <w:shd w:val="clear" w:color="auto" w:fill="auto"/>
            <w:vAlign w:val="center"/>
          </w:tcPr>
          <w:p w14:paraId="5ABE3CAD"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Evde kimlerle yaşadığı sorulur.</w:t>
            </w:r>
          </w:p>
          <w:p w14:paraId="4F2AA6FE"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tc>
      </w:tr>
      <w:tr w:rsidR="00A40BAC" w:rsidRPr="00323E6A" w14:paraId="4A7EA33D" w14:textId="77777777" w:rsidTr="003F504B">
        <w:trPr>
          <w:cantSplit/>
          <w:trHeight w:val="1096"/>
        </w:trPr>
        <w:tc>
          <w:tcPr>
            <w:tcW w:w="467" w:type="dxa"/>
            <w:vMerge/>
            <w:shd w:val="clear" w:color="auto" w:fill="auto"/>
            <w:textDirection w:val="btLr"/>
            <w:vAlign w:val="center"/>
          </w:tcPr>
          <w:p w14:paraId="0A67C16F"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523" w:type="dxa"/>
            <w:vMerge/>
            <w:tcBorders>
              <w:bottom w:val="single" w:sz="4" w:space="0" w:color="auto"/>
            </w:tcBorders>
            <w:shd w:val="clear" w:color="auto" w:fill="auto"/>
            <w:textDirection w:val="btLr"/>
          </w:tcPr>
          <w:p w14:paraId="49747FFD"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p>
        </w:tc>
        <w:tc>
          <w:tcPr>
            <w:tcW w:w="558" w:type="dxa"/>
            <w:tcBorders>
              <w:top w:val="single" w:sz="2" w:space="0" w:color="auto"/>
              <w:bottom w:val="single" w:sz="2" w:space="0" w:color="auto"/>
            </w:tcBorders>
            <w:shd w:val="clear" w:color="auto" w:fill="auto"/>
            <w:vAlign w:val="center"/>
          </w:tcPr>
          <w:p w14:paraId="155EDD63"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p w14:paraId="735FD596"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p w14:paraId="3E91C54B"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p w14:paraId="794A9400"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3D1CC853"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3107" w:type="dxa"/>
            <w:tcBorders>
              <w:top w:val="single" w:sz="2" w:space="0" w:color="auto"/>
              <w:bottom w:val="single" w:sz="2" w:space="0" w:color="auto"/>
            </w:tcBorders>
            <w:shd w:val="clear" w:color="auto" w:fill="auto"/>
            <w:vAlign w:val="center"/>
          </w:tcPr>
          <w:p w14:paraId="143DE99A"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1.2.2. </w:t>
            </w:r>
            <w:r w:rsidRPr="00D67BF7">
              <w:rPr>
                <w:rFonts w:ascii="Times New Roman" w:eastAsia="Times New Roman" w:hAnsi="Times New Roman" w:cs="Times New Roman"/>
                <w:sz w:val="18"/>
                <w:szCs w:val="18"/>
                <w:lang w:eastAsia="tr-TR"/>
              </w:rPr>
              <w:t>Aile hayatının önemini kavrar.</w:t>
            </w:r>
          </w:p>
        </w:tc>
        <w:tc>
          <w:tcPr>
            <w:tcW w:w="4394" w:type="dxa"/>
            <w:tcBorders>
              <w:top w:val="single" w:sz="2" w:space="0" w:color="auto"/>
              <w:bottom w:val="single" w:sz="2" w:space="0" w:color="auto"/>
            </w:tcBorders>
            <w:shd w:val="clear" w:color="auto" w:fill="auto"/>
          </w:tcPr>
          <w:p w14:paraId="26377D6F" w14:textId="77777777" w:rsidR="00A40BAC" w:rsidRPr="00323E6A" w:rsidRDefault="00A40BAC" w:rsidP="003F504B">
            <w:pPr>
              <w:autoSpaceDE w:val="0"/>
              <w:autoSpaceDN w:val="0"/>
              <w:adjustRightInd w:val="0"/>
              <w:spacing w:after="0" w:line="240" w:lineRule="auto"/>
              <w:rPr>
                <w:rFonts w:ascii="Times New Roman" w:eastAsia="Times New Roman" w:hAnsi="Times New Roman" w:cs="Times New Roman"/>
                <w:b/>
                <w:iCs/>
                <w:sz w:val="18"/>
                <w:szCs w:val="18"/>
                <w:lang w:eastAsia="tr-TR"/>
              </w:rPr>
            </w:pPr>
          </w:p>
          <w:p w14:paraId="2989629A" w14:textId="3075098C" w:rsidR="00441C6E" w:rsidRDefault="00441C6E" w:rsidP="003F504B">
            <w:pPr>
              <w:autoSpaceDE w:val="0"/>
              <w:autoSpaceDN w:val="0"/>
              <w:adjustRightInd w:val="0"/>
              <w:spacing w:after="0" w:line="240" w:lineRule="auto"/>
              <w:rPr>
                <w:rFonts w:ascii="Times New Roman" w:eastAsia="Calibri" w:hAnsi="Times New Roman" w:cs="TTKB Dik Temel Abece"/>
                <w:b/>
                <w:color w:val="000000"/>
                <w:sz w:val="18"/>
                <w:szCs w:val="18"/>
              </w:rPr>
            </w:pPr>
            <w:r w:rsidRPr="00441C6E">
              <w:rPr>
                <w:rFonts w:ascii="Times New Roman" w:eastAsia="Calibri" w:hAnsi="Times New Roman" w:cs="TTKB Dik Temel Abece"/>
                <w:b/>
                <w:bCs/>
                <w:color w:val="000000"/>
                <w:sz w:val="18"/>
                <w:szCs w:val="18"/>
              </w:rPr>
              <w:t>*AİLE HAYATIMIZ</w:t>
            </w:r>
          </w:p>
          <w:p w14:paraId="0B684EDB" w14:textId="2CB7FD9E" w:rsidR="00A40BAC" w:rsidRPr="00323E6A" w:rsidRDefault="00A40BAC" w:rsidP="003F504B">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Aileyi bir arada tutan değerlerle (sevgi, saygı, bağlılık, merhamet, vefa vb.) aile içi iş birliği ve dayanışmanın aile düzenine katkıları üzerinde durulur.</w:t>
            </w:r>
          </w:p>
          <w:p w14:paraId="3BA5D7BD" w14:textId="77777777" w:rsidR="00A40BAC" w:rsidRPr="00323E6A" w:rsidRDefault="00A40BAC" w:rsidP="003F504B">
            <w:pPr>
              <w:spacing w:after="0" w:line="240" w:lineRule="auto"/>
              <w:rPr>
                <w:rFonts w:ascii="Times New Roman" w:eastAsia="Times New Roman" w:hAnsi="Times New Roman" w:cs="Times New Roman"/>
                <w:b/>
                <w:iCs/>
                <w:sz w:val="18"/>
                <w:szCs w:val="18"/>
                <w:lang w:eastAsia="tr-TR"/>
              </w:rPr>
            </w:pPr>
          </w:p>
        </w:tc>
        <w:tc>
          <w:tcPr>
            <w:tcW w:w="2268" w:type="dxa"/>
            <w:vMerge/>
            <w:shd w:val="clear" w:color="auto" w:fill="auto"/>
          </w:tcPr>
          <w:p w14:paraId="3DCE8CE2" w14:textId="77777777" w:rsidR="00A40BAC" w:rsidRPr="00323E6A" w:rsidRDefault="00A40BAC" w:rsidP="003F504B">
            <w:pPr>
              <w:spacing w:after="0" w:line="240" w:lineRule="auto"/>
              <w:rPr>
                <w:rFonts w:ascii="Times New Roman" w:eastAsia="Times New Roman" w:hAnsi="Times New Roman" w:cs="Times New Roman"/>
                <w:b/>
                <w:iCs/>
                <w:sz w:val="18"/>
                <w:szCs w:val="18"/>
                <w:lang w:eastAsia="tr-TR"/>
              </w:rPr>
            </w:pPr>
          </w:p>
        </w:tc>
        <w:tc>
          <w:tcPr>
            <w:tcW w:w="1843" w:type="dxa"/>
            <w:vMerge/>
            <w:shd w:val="clear" w:color="auto" w:fill="auto"/>
          </w:tcPr>
          <w:p w14:paraId="27D7BBD0" w14:textId="5240302F"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2116" w:type="dxa"/>
            <w:tcBorders>
              <w:top w:val="single" w:sz="2" w:space="0" w:color="auto"/>
              <w:bottom w:val="single" w:sz="2" w:space="0" w:color="auto"/>
            </w:tcBorders>
            <w:shd w:val="clear" w:color="auto" w:fill="auto"/>
          </w:tcPr>
          <w:p w14:paraId="1A4CD888"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111B9534"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6A379D6A"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 xml:space="preserve">Ailede öne çıkan değerler nelerdir? Sorusu sorulur. </w:t>
            </w:r>
          </w:p>
          <w:p w14:paraId="729EEE2E"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56245285"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tc>
      </w:tr>
      <w:tr w:rsidR="00A40BAC" w:rsidRPr="00323E6A" w14:paraId="38EA4804" w14:textId="77777777" w:rsidTr="003F504B">
        <w:trPr>
          <w:cantSplit/>
          <w:trHeight w:val="1394"/>
        </w:trPr>
        <w:tc>
          <w:tcPr>
            <w:tcW w:w="467" w:type="dxa"/>
            <w:vMerge/>
            <w:shd w:val="clear" w:color="auto" w:fill="auto"/>
            <w:textDirection w:val="btLr"/>
            <w:vAlign w:val="center"/>
          </w:tcPr>
          <w:p w14:paraId="77493CB7"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523" w:type="dxa"/>
            <w:vMerge w:val="restart"/>
            <w:tcBorders>
              <w:top w:val="single" w:sz="4" w:space="0" w:color="auto"/>
            </w:tcBorders>
            <w:shd w:val="clear" w:color="auto" w:fill="auto"/>
            <w:textDirection w:val="btLr"/>
          </w:tcPr>
          <w:p w14:paraId="4FAB255A" w14:textId="1F2DAACA" w:rsidR="00A40BAC" w:rsidRPr="00323E6A" w:rsidRDefault="00A40BAC" w:rsidP="003F504B">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1</w:t>
            </w:r>
            <w:r w:rsidR="003B602A">
              <w:rPr>
                <w:rFonts w:ascii="Times New Roman" w:eastAsia="Times New Roman" w:hAnsi="Times New Roman" w:cs="Times New Roman"/>
                <w:b/>
                <w:bCs/>
                <w:color w:val="000000"/>
                <w:sz w:val="18"/>
                <w:szCs w:val="18"/>
                <w:lang w:eastAsia="tr-TR"/>
              </w:rPr>
              <w:t>1</w:t>
            </w:r>
            <w:r w:rsidRPr="00323E6A">
              <w:rPr>
                <w:rFonts w:ascii="Times New Roman" w:eastAsia="Times New Roman" w:hAnsi="Times New Roman" w:cs="Times New Roman"/>
                <w:b/>
                <w:bCs/>
                <w:color w:val="000000"/>
                <w:sz w:val="18"/>
                <w:szCs w:val="18"/>
                <w:lang w:eastAsia="tr-TR"/>
              </w:rPr>
              <w:t>- 1</w:t>
            </w:r>
            <w:r w:rsidR="003B602A">
              <w:rPr>
                <w:rFonts w:ascii="Times New Roman" w:eastAsia="Times New Roman" w:hAnsi="Times New Roman" w:cs="Times New Roman"/>
                <w:b/>
                <w:bCs/>
                <w:color w:val="000000"/>
                <w:sz w:val="18"/>
                <w:szCs w:val="18"/>
                <w:lang w:eastAsia="tr-TR"/>
              </w:rPr>
              <w:t>5</w:t>
            </w:r>
            <w:r w:rsidRPr="00323E6A">
              <w:rPr>
                <w:rFonts w:ascii="Times New Roman" w:eastAsia="Times New Roman" w:hAnsi="Times New Roman" w:cs="Times New Roman"/>
                <w:b/>
                <w:bCs/>
                <w:color w:val="000000"/>
                <w:sz w:val="18"/>
                <w:szCs w:val="18"/>
                <w:lang w:eastAsia="tr-TR"/>
              </w:rPr>
              <w:t xml:space="preserve"> Aralık</w:t>
            </w:r>
          </w:p>
          <w:p w14:paraId="73C4C4AF" w14:textId="77777777" w:rsidR="00A40BAC" w:rsidRPr="00323E6A" w:rsidRDefault="00A40BAC" w:rsidP="003F504B">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2" w:space="0" w:color="auto"/>
              <w:bottom w:val="single" w:sz="2" w:space="0" w:color="auto"/>
            </w:tcBorders>
            <w:shd w:val="clear" w:color="auto" w:fill="auto"/>
            <w:vAlign w:val="center"/>
          </w:tcPr>
          <w:p w14:paraId="5EBA695B"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3107" w:type="dxa"/>
            <w:tcBorders>
              <w:top w:val="single" w:sz="2" w:space="0" w:color="auto"/>
              <w:bottom w:val="single" w:sz="2" w:space="0" w:color="auto"/>
            </w:tcBorders>
            <w:shd w:val="clear" w:color="auto" w:fill="auto"/>
            <w:vAlign w:val="center"/>
          </w:tcPr>
          <w:p w14:paraId="3068A499" w14:textId="77777777" w:rsidR="00A40BAC" w:rsidRPr="00D67BF7"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1.2.3. </w:t>
            </w:r>
            <w:r w:rsidRPr="00D67BF7">
              <w:rPr>
                <w:rFonts w:ascii="Times New Roman" w:eastAsia="Times New Roman" w:hAnsi="Times New Roman" w:cs="Times New Roman"/>
                <w:sz w:val="18"/>
                <w:szCs w:val="18"/>
                <w:lang w:eastAsia="tr-TR"/>
              </w:rPr>
              <w:t>Evinin yerini tarif eder.</w:t>
            </w:r>
          </w:p>
          <w:p w14:paraId="397F4192"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p>
        </w:tc>
        <w:tc>
          <w:tcPr>
            <w:tcW w:w="4394" w:type="dxa"/>
            <w:tcBorders>
              <w:top w:val="single" w:sz="2" w:space="0" w:color="auto"/>
              <w:bottom w:val="single" w:sz="2" w:space="0" w:color="auto"/>
            </w:tcBorders>
            <w:shd w:val="clear" w:color="auto" w:fill="auto"/>
          </w:tcPr>
          <w:p w14:paraId="74EA31CF" w14:textId="7B439213" w:rsidR="00441C6E" w:rsidRDefault="00441C6E" w:rsidP="003F504B">
            <w:pPr>
              <w:autoSpaceDE w:val="0"/>
              <w:autoSpaceDN w:val="0"/>
              <w:adjustRightInd w:val="0"/>
              <w:spacing w:after="0" w:line="240" w:lineRule="auto"/>
              <w:rPr>
                <w:rFonts w:ascii="Times New Roman" w:eastAsia="Calibri" w:hAnsi="Times New Roman" w:cs="TTKB Dik Temel Abece"/>
                <w:b/>
                <w:color w:val="000000"/>
                <w:sz w:val="18"/>
                <w:szCs w:val="18"/>
              </w:rPr>
            </w:pPr>
            <w:r w:rsidRPr="00441C6E">
              <w:rPr>
                <w:rFonts w:ascii="Times New Roman" w:eastAsia="Calibri" w:hAnsi="Times New Roman" w:cs="TTKB Dik Temel Abece"/>
                <w:b/>
                <w:bCs/>
                <w:color w:val="000000"/>
                <w:sz w:val="18"/>
                <w:szCs w:val="18"/>
              </w:rPr>
              <w:t>*ADRESİMİ BİLİYORUM</w:t>
            </w:r>
          </w:p>
          <w:p w14:paraId="36015C65" w14:textId="3AAC0936" w:rsidR="00A40BAC" w:rsidRPr="00323E6A" w:rsidRDefault="00A40BAC" w:rsidP="003F504B">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tc>
        <w:tc>
          <w:tcPr>
            <w:tcW w:w="2268" w:type="dxa"/>
            <w:vMerge/>
            <w:shd w:val="clear" w:color="auto" w:fill="auto"/>
          </w:tcPr>
          <w:p w14:paraId="5261C2DC" w14:textId="77777777" w:rsidR="00A40BAC" w:rsidRPr="00323E6A" w:rsidRDefault="00A40BAC" w:rsidP="003F504B">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843" w:type="dxa"/>
            <w:vMerge/>
            <w:shd w:val="clear" w:color="auto" w:fill="auto"/>
          </w:tcPr>
          <w:p w14:paraId="73B5803E" w14:textId="6961AF3C" w:rsidR="00A40BAC" w:rsidRPr="00323E6A" w:rsidRDefault="00A40BAC" w:rsidP="003F504B">
            <w:pPr>
              <w:spacing w:after="0" w:line="240" w:lineRule="auto"/>
              <w:rPr>
                <w:rFonts w:ascii="Times New Roman" w:eastAsia="Times New Roman" w:hAnsi="Times New Roman" w:cs="Times New Roman"/>
                <w:sz w:val="18"/>
                <w:szCs w:val="18"/>
                <w:lang w:eastAsia="tr-TR"/>
              </w:rPr>
            </w:pPr>
          </w:p>
        </w:tc>
        <w:tc>
          <w:tcPr>
            <w:tcW w:w="2116" w:type="dxa"/>
            <w:tcBorders>
              <w:top w:val="single" w:sz="2" w:space="0" w:color="auto"/>
              <w:bottom w:val="single" w:sz="2" w:space="0" w:color="auto"/>
            </w:tcBorders>
            <w:shd w:val="clear" w:color="auto" w:fill="auto"/>
          </w:tcPr>
          <w:p w14:paraId="1505CA94"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Evinin yakınındaki yerleşim yerleri sorulur.</w:t>
            </w:r>
          </w:p>
          <w:p w14:paraId="1A395394"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24481701"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7CA74AB7"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tc>
      </w:tr>
      <w:tr w:rsidR="00A40BAC" w:rsidRPr="00323E6A" w14:paraId="2B469642" w14:textId="77777777" w:rsidTr="003F504B">
        <w:trPr>
          <w:cantSplit/>
          <w:trHeight w:val="1263"/>
        </w:trPr>
        <w:tc>
          <w:tcPr>
            <w:tcW w:w="467" w:type="dxa"/>
            <w:vMerge/>
            <w:shd w:val="clear" w:color="auto" w:fill="auto"/>
            <w:textDirection w:val="btLr"/>
            <w:vAlign w:val="center"/>
          </w:tcPr>
          <w:p w14:paraId="0ED98CE9"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523" w:type="dxa"/>
            <w:vMerge/>
            <w:tcBorders>
              <w:top w:val="single" w:sz="4" w:space="0" w:color="auto"/>
            </w:tcBorders>
            <w:shd w:val="clear" w:color="auto" w:fill="auto"/>
            <w:textDirection w:val="btLr"/>
          </w:tcPr>
          <w:p w14:paraId="4AFF76C0"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p>
        </w:tc>
        <w:tc>
          <w:tcPr>
            <w:tcW w:w="558" w:type="dxa"/>
            <w:tcBorders>
              <w:top w:val="single" w:sz="2" w:space="0" w:color="auto"/>
              <w:bottom w:val="single" w:sz="2" w:space="0" w:color="auto"/>
            </w:tcBorders>
            <w:shd w:val="clear" w:color="auto" w:fill="auto"/>
            <w:vAlign w:val="center"/>
          </w:tcPr>
          <w:p w14:paraId="457B6EC1"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3107" w:type="dxa"/>
            <w:tcBorders>
              <w:top w:val="single" w:sz="2" w:space="0" w:color="auto"/>
              <w:bottom w:val="single" w:sz="2" w:space="0" w:color="auto"/>
            </w:tcBorders>
            <w:shd w:val="clear" w:color="auto" w:fill="auto"/>
            <w:vAlign w:val="center"/>
          </w:tcPr>
          <w:p w14:paraId="2B54B523" w14:textId="77777777" w:rsidR="00A40BAC" w:rsidRPr="00D67BF7"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1.2.4. </w:t>
            </w:r>
            <w:r w:rsidRPr="00D67BF7">
              <w:rPr>
                <w:rFonts w:ascii="Times New Roman" w:eastAsia="Times New Roman" w:hAnsi="Times New Roman" w:cs="Times New Roman"/>
                <w:sz w:val="18"/>
                <w:szCs w:val="18"/>
                <w:lang w:eastAsia="tr-TR"/>
              </w:rPr>
              <w:t>Evde aile bireyleri ile iletişim kurarken nezaket ifadelerini kullanır.</w:t>
            </w:r>
          </w:p>
          <w:p w14:paraId="6BB5BD14"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p>
        </w:tc>
        <w:tc>
          <w:tcPr>
            <w:tcW w:w="4394" w:type="dxa"/>
            <w:tcBorders>
              <w:top w:val="single" w:sz="2" w:space="0" w:color="auto"/>
              <w:bottom w:val="single" w:sz="2" w:space="0" w:color="auto"/>
            </w:tcBorders>
            <w:shd w:val="clear" w:color="auto" w:fill="auto"/>
          </w:tcPr>
          <w:p w14:paraId="36239F67" w14:textId="77777777" w:rsidR="00A40BAC" w:rsidRPr="00323E6A" w:rsidRDefault="00A40BAC" w:rsidP="003F504B">
            <w:pPr>
              <w:autoSpaceDE w:val="0"/>
              <w:autoSpaceDN w:val="0"/>
              <w:adjustRightInd w:val="0"/>
              <w:spacing w:after="0" w:line="240" w:lineRule="auto"/>
              <w:rPr>
                <w:rFonts w:ascii="Times New Roman" w:eastAsia="Times New Roman" w:hAnsi="Times New Roman" w:cs="Times New Roman"/>
                <w:b/>
                <w:iCs/>
                <w:sz w:val="18"/>
                <w:szCs w:val="18"/>
                <w:lang w:eastAsia="tr-TR"/>
              </w:rPr>
            </w:pPr>
          </w:p>
          <w:p w14:paraId="6FABBDCD" w14:textId="77777777" w:rsidR="00441C6E" w:rsidRPr="00441C6E" w:rsidRDefault="00441C6E" w:rsidP="00441C6E">
            <w:pPr>
              <w:autoSpaceDE w:val="0"/>
              <w:autoSpaceDN w:val="0"/>
              <w:adjustRightInd w:val="0"/>
              <w:spacing w:after="0" w:line="240" w:lineRule="auto"/>
              <w:rPr>
                <w:rFonts w:ascii="Times New Roman" w:eastAsia="Times New Roman" w:hAnsi="Times New Roman" w:cs="Times New Roman"/>
                <w:b/>
                <w:bCs/>
                <w:iCs/>
                <w:sz w:val="18"/>
                <w:szCs w:val="18"/>
                <w:lang w:eastAsia="tr-TR"/>
              </w:rPr>
            </w:pPr>
            <w:r w:rsidRPr="00441C6E">
              <w:rPr>
                <w:rFonts w:ascii="Times New Roman" w:eastAsia="Times New Roman" w:hAnsi="Times New Roman" w:cs="Times New Roman"/>
                <w:b/>
                <w:bCs/>
                <w:iCs/>
                <w:sz w:val="18"/>
                <w:szCs w:val="18"/>
                <w:lang w:eastAsia="tr-TR"/>
              </w:rPr>
              <w:t>* NAZİK OLALIM</w:t>
            </w:r>
          </w:p>
          <w:p w14:paraId="7107A0F6" w14:textId="77777777" w:rsidR="00441C6E" w:rsidRDefault="00441C6E" w:rsidP="003F504B">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157A1E11" w14:textId="3553F5C0" w:rsidR="00A40BAC" w:rsidRPr="00323E6A" w:rsidRDefault="00A40BAC" w:rsidP="003F504B">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Evde aile bireyleriyle iletişim kurarken duygularını, düşüncelerini ve isteklerini nezaket kuralları çerçevesinde uygun ses tonu, mimik ve kelimelerle dile getirmesi üzerinde durulur.</w:t>
            </w:r>
          </w:p>
          <w:p w14:paraId="08E03132" w14:textId="77777777" w:rsidR="00A40BAC" w:rsidRPr="00323E6A" w:rsidRDefault="00A40BAC" w:rsidP="003F504B">
            <w:pPr>
              <w:spacing w:after="0" w:line="240" w:lineRule="auto"/>
              <w:rPr>
                <w:rFonts w:ascii="Times New Roman" w:eastAsia="Times New Roman" w:hAnsi="Times New Roman" w:cs="Times New Roman"/>
                <w:b/>
                <w:iCs/>
                <w:sz w:val="18"/>
                <w:szCs w:val="18"/>
                <w:lang w:eastAsia="tr-TR"/>
              </w:rPr>
            </w:pPr>
          </w:p>
        </w:tc>
        <w:tc>
          <w:tcPr>
            <w:tcW w:w="2268" w:type="dxa"/>
            <w:vMerge/>
            <w:tcBorders>
              <w:bottom w:val="single" w:sz="18" w:space="0" w:color="auto"/>
            </w:tcBorders>
            <w:shd w:val="clear" w:color="auto" w:fill="auto"/>
          </w:tcPr>
          <w:p w14:paraId="3657AA06" w14:textId="77777777" w:rsidR="00A40BAC" w:rsidRPr="00323E6A" w:rsidRDefault="00A40BAC" w:rsidP="003F504B">
            <w:pPr>
              <w:spacing w:after="0" w:line="240" w:lineRule="auto"/>
              <w:rPr>
                <w:rFonts w:ascii="Times New Roman" w:eastAsia="Times New Roman" w:hAnsi="Times New Roman" w:cs="Times New Roman"/>
                <w:b/>
                <w:iCs/>
                <w:sz w:val="18"/>
                <w:szCs w:val="18"/>
                <w:lang w:eastAsia="tr-TR"/>
              </w:rPr>
            </w:pPr>
          </w:p>
        </w:tc>
        <w:tc>
          <w:tcPr>
            <w:tcW w:w="1843" w:type="dxa"/>
            <w:vMerge/>
            <w:tcBorders>
              <w:bottom w:val="single" w:sz="18" w:space="0" w:color="auto"/>
            </w:tcBorders>
            <w:shd w:val="clear" w:color="auto" w:fill="auto"/>
          </w:tcPr>
          <w:p w14:paraId="3B9ACC03" w14:textId="11B06C27" w:rsidR="00A40BAC" w:rsidRPr="00323E6A" w:rsidRDefault="00A40BAC" w:rsidP="003F504B">
            <w:pPr>
              <w:spacing w:after="0" w:line="240" w:lineRule="auto"/>
              <w:rPr>
                <w:rFonts w:ascii="Times New Roman" w:eastAsia="Times New Roman" w:hAnsi="Times New Roman" w:cs="Times New Roman"/>
                <w:sz w:val="18"/>
                <w:szCs w:val="18"/>
                <w:lang w:eastAsia="tr-TR"/>
              </w:rPr>
            </w:pPr>
          </w:p>
        </w:tc>
        <w:tc>
          <w:tcPr>
            <w:tcW w:w="2116" w:type="dxa"/>
            <w:tcBorders>
              <w:top w:val="single" w:sz="2" w:space="0" w:color="auto"/>
              <w:bottom w:val="single" w:sz="2" w:space="0" w:color="auto"/>
            </w:tcBorders>
            <w:shd w:val="clear" w:color="auto" w:fill="auto"/>
          </w:tcPr>
          <w:p w14:paraId="3C917405"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Evde aile bireylerinden yardım isterken hangi nezaket ifadelerini kullandığı sorulur.</w:t>
            </w:r>
          </w:p>
          <w:p w14:paraId="331CB0FE"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6EBEDD8E"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tc>
      </w:tr>
      <w:tr w:rsidR="00A40BAC" w:rsidRPr="00323E6A" w14:paraId="78439082" w14:textId="77777777" w:rsidTr="003F504B">
        <w:trPr>
          <w:cantSplit/>
          <w:trHeight w:val="1609"/>
        </w:trPr>
        <w:tc>
          <w:tcPr>
            <w:tcW w:w="467" w:type="dxa"/>
            <w:vMerge/>
            <w:tcBorders>
              <w:bottom w:val="single" w:sz="18" w:space="0" w:color="auto"/>
            </w:tcBorders>
            <w:shd w:val="clear" w:color="auto" w:fill="auto"/>
            <w:textDirection w:val="btLr"/>
            <w:vAlign w:val="center"/>
          </w:tcPr>
          <w:p w14:paraId="4DFF3D9D"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p>
        </w:tc>
        <w:tc>
          <w:tcPr>
            <w:tcW w:w="523" w:type="dxa"/>
            <w:tcBorders>
              <w:bottom w:val="single" w:sz="18" w:space="0" w:color="auto"/>
            </w:tcBorders>
            <w:shd w:val="clear" w:color="auto" w:fill="auto"/>
            <w:textDirection w:val="btLr"/>
          </w:tcPr>
          <w:p w14:paraId="53EB8F7E" w14:textId="189F81D2" w:rsidR="00A40BAC" w:rsidRPr="00323E6A" w:rsidRDefault="00A40BAC" w:rsidP="003F504B">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1</w:t>
            </w:r>
            <w:r w:rsidR="003B602A">
              <w:rPr>
                <w:rFonts w:ascii="Times New Roman" w:eastAsia="Times New Roman" w:hAnsi="Times New Roman" w:cs="Times New Roman"/>
                <w:b/>
                <w:bCs/>
                <w:color w:val="000000"/>
                <w:sz w:val="18"/>
                <w:szCs w:val="18"/>
                <w:lang w:eastAsia="tr-TR"/>
              </w:rPr>
              <w:t>8</w:t>
            </w:r>
            <w:r w:rsidRPr="00323E6A">
              <w:rPr>
                <w:rFonts w:ascii="Times New Roman" w:eastAsia="Times New Roman" w:hAnsi="Times New Roman" w:cs="Times New Roman"/>
                <w:b/>
                <w:bCs/>
                <w:color w:val="000000"/>
                <w:sz w:val="18"/>
                <w:szCs w:val="18"/>
                <w:lang w:eastAsia="tr-TR"/>
              </w:rPr>
              <w:t>-2</w:t>
            </w:r>
            <w:r w:rsidR="003B602A">
              <w:rPr>
                <w:rFonts w:ascii="Times New Roman" w:eastAsia="Times New Roman" w:hAnsi="Times New Roman" w:cs="Times New Roman"/>
                <w:b/>
                <w:bCs/>
                <w:color w:val="000000"/>
                <w:sz w:val="18"/>
                <w:szCs w:val="18"/>
                <w:lang w:eastAsia="tr-TR"/>
              </w:rPr>
              <w:t xml:space="preserve">2 </w:t>
            </w:r>
            <w:r w:rsidRPr="00323E6A">
              <w:rPr>
                <w:rFonts w:ascii="Times New Roman" w:eastAsia="Times New Roman" w:hAnsi="Times New Roman" w:cs="Times New Roman"/>
                <w:b/>
                <w:bCs/>
                <w:color w:val="000000"/>
                <w:sz w:val="18"/>
                <w:szCs w:val="18"/>
                <w:lang w:eastAsia="tr-TR"/>
              </w:rPr>
              <w:t>Aralık</w:t>
            </w:r>
          </w:p>
          <w:p w14:paraId="0EECBE5A" w14:textId="77777777" w:rsidR="00A40BAC" w:rsidRPr="00323E6A" w:rsidRDefault="00A40BAC" w:rsidP="003F504B">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2" w:space="0" w:color="auto"/>
              <w:bottom w:val="single" w:sz="18" w:space="0" w:color="auto"/>
            </w:tcBorders>
            <w:shd w:val="clear" w:color="auto" w:fill="auto"/>
            <w:vAlign w:val="center"/>
          </w:tcPr>
          <w:p w14:paraId="2B4F338D" w14:textId="77777777" w:rsidR="00A40BAC" w:rsidRPr="00323E6A" w:rsidRDefault="00A40BAC"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tc>
        <w:tc>
          <w:tcPr>
            <w:tcW w:w="3107" w:type="dxa"/>
            <w:tcBorders>
              <w:top w:val="single" w:sz="2" w:space="0" w:color="auto"/>
              <w:bottom w:val="single" w:sz="18" w:space="0" w:color="auto"/>
            </w:tcBorders>
            <w:shd w:val="clear" w:color="auto" w:fill="auto"/>
            <w:vAlign w:val="center"/>
          </w:tcPr>
          <w:p w14:paraId="18796C2F" w14:textId="77777777" w:rsidR="00A40BAC" w:rsidRPr="00323E6A" w:rsidRDefault="00A40BAC" w:rsidP="003F504B">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1.2.5. </w:t>
            </w:r>
            <w:r w:rsidRPr="00D67BF7">
              <w:rPr>
                <w:rFonts w:ascii="Times New Roman" w:eastAsia="Times New Roman" w:hAnsi="Times New Roman" w:cs="Times New Roman"/>
                <w:sz w:val="18"/>
                <w:szCs w:val="18"/>
                <w:lang w:eastAsia="tr-TR"/>
              </w:rPr>
              <w:t>Evdeki kaynakları verimli bir şekilde kullanır.</w:t>
            </w:r>
          </w:p>
        </w:tc>
        <w:tc>
          <w:tcPr>
            <w:tcW w:w="4394" w:type="dxa"/>
            <w:tcBorders>
              <w:top w:val="single" w:sz="2" w:space="0" w:color="auto"/>
              <w:bottom w:val="single" w:sz="18" w:space="0" w:color="auto"/>
            </w:tcBorders>
            <w:shd w:val="clear" w:color="auto" w:fill="auto"/>
          </w:tcPr>
          <w:p w14:paraId="33D0F11E" w14:textId="77777777" w:rsidR="00441C6E" w:rsidRDefault="00441C6E" w:rsidP="003F504B">
            <w:pPr>
              <w:spacing w:after="0" w:line="240" w:lineRule="auto"/>
              <w:rPr>
                <w:rFonts w:ascii="Times New Roman" w:eastAsia="Times New Roman" w:hAnsi="Times New Roman" w:cs="Times New Roman"/>
                <w:b/>
                <w:bCs/>
                <w:sz w:val="18"/>
                <w:szCs w:val="24"/>
                <w:lang w:eastAsia="tr-TR"/>
              </w:rPr>
            </w:pPr>
          </w:p>
          <w:p w14:paraId="150A6FAC" w14:textId="015EFB07" w:rsidR="00441C6E" w:rsidRDefault="00441C6E" w:rsidP="003F504B">
            <w:pPr>
              <w:spacing w:after="0" w:line="240" w:lineRule="auto"/>
              <w:rPr>
                <w:rFonts w:ascii="Times New Roman" w:eastAsia="Times New Roman" w:hAnsi="Times New Roman" w:cs="Times New Roman"/>
                <w:sz w:val="18"/>
                <w:szCs w:val="24"/>
                <w:lang w:eastAsia="tr-TR"/>
              </w:rPr>
            </w:pPr>
            <w:r w:rsidRPr="00441C6E">
              <w:rPr>
                <w:rFonts w:ascii="Times New Roman" w:eastAsia="Times New Roman" w:hAnsi="Times New Roman" w:cs="Times New Roman"/>
                <w:b/>
                <w:bCs/>
                <w:sz w:val="18"/>
                <w:szCs w:val="24"/>
                <w:lang w:eastAsia="tr-TR"/>
              </w:rPr>
              <w:t>* KAYNAKLAR OLMASAYDI</w:t>
            </w:r>
          </w:p>
          <w:p w14:paraId="42C5893D" w14:textId="77777777" w:rsidR="00441C6E" w:rsidRDefault="00441C6E" w:rsidP="003F504B">
            <w:pPr>
              <w:spacing w:after="0" w:line="240" w:lineRule="auto"/>
              <w:rPr>
                <w:rFonts w:ascii="Times New Roman" w:eastAsia="Times New Roman" w:hAnsi="Times New Roman" w:cs="Times New Roman"/>
                <w:sz w:val="18"/>
                <w:szCs w:val="24"/>
                <w:lang w:eastAsia="tr-TR"/>
              </w:rPr>
            </w:pPr>
          </w:p>
          <w:p w14:paraId="53E0B35D" w14:textId="71BEE0DE" w:rsidR="00A40BAC" w:rsidRPr="00323E6A" w:rsidRDefault="00A40BAC" w:rsidP="003F504B">
            <w:pPr>
              <w:spacing w:after="0" w:line="240" w:lineRule="auto"/>
              <w:rPr>
                <w:rFonts w:ascii="Times New Roman" w:eastAsia="Times New Roman" w:hAnsi="Times New Roman" w:cs="Times New Roman"/>
                <w:b/>
                <w:iCs/>
                <w:sz w:val="18"/>
                <w:szCs w:val="18"/>
                <w:lang w:eastAsia="tr-TR"/>
              </w:rPr>
            </w:pPr>
            <w:r w:rsidRPr="00323E6A">
              <w:rPr>
                <w:rFonts w:ascii="Times New Roman" w:eastAsia="Times New Roman" w:hAnsi="Times New Roman" w:cs="Times New Roman"/>
                <w:sz w:val="18"/>
                <w:szCs w:val="24"/>
                <w:lang w:eastAsia="tr-TR"/>
              </w:rPr>
              <w:t>Elektrik, su ve kişisel temizlik malzemelerinin tasarruflu kullanımı üzerinde durulur.</w:t>
            </w:r>
          </w:p>
        </w:tc>
        <w:tc>
          <w:tcPr>
            <w:tcW w:w="2268" w:type="dxa"/>
            <w:vMerge/>
            <w:tcBorders>
              <w:bottom w:val="single" w:sz="18" w:space="0" w:color="auto"/>
            </w:tcBorders>
            <w:shd w:val="clear" w:color="auto" w:fill="auto"/>
          </w:tcPr>
          <w:p w14:paraId="16EF9337" w14:textId="77777777" w:rsidR="00A40BAC" w:rsidRPr="00323E6A" w:rsidRDefault="00A40BAC" w:rsidP="003F504B">
            <w:pPr>
              <w:spacing w:after="0" w:line="240" w:lineRule="auto"/>
              <w:rPr>
                <w:rFonts w:ascii="Times New Roman" w:eastAsia="Times New Roman" w:hAnsi="Times New Roman" w:cs="Times New Roman"/>
                <w:b/>
                <w:iCs/>
                <w:sz w:val="18"/>
                <w:szCs w:val="18"/>
                <w:lang w:eastAsia="tr-TR"/>
              </w:rPr>
            </w:pPr>
          </w:p>
        </w:tc>
        <w:tc>
          <w:tcPr>
            <w:tcW w:w="1843" w:type="dxa"/>
            <w:vMerge/>
            <w:tcBorders>
              <w:bottom w:val="single" w:sz="18" w:space="0" w:color="auto"/>
            </w:tcBorders>
            <w:shd w:val="clear" w:color="auto" w:fill="auto"/>
          </w:tcPr>
          <w:p w14:paraId="38056E94" w14:textId="3BF197FA" w:rsidR="00A40BAC" w:rsidRPr="00323E6A" w:rsidRDefault="00A40BAC" w:rsidP="003F504B">
            <w:pPr>
              <w:spacing w:after="0" w:line="240" w:lineRule="auto"/>
              <w:rPr>
                <w:rFonts w:ascii="Times New Roman" w:eastAsia="Times New Roman" w:hAnsi="Times New Roman" w:cs="Times New Roman"/>
                <w:sz w:val="18"/>
                <w:szCs w:val="18"/>
                <w:lang w:eastAsia="tr-TR"/>
              </w:rPr>
            </w:pPr>
          </w:p>
        </w:tc>
        <w:tc>
          <w:tcPr>
            <w:tcW w:w="2116" w:type="dxa"/>
            <w:tcBorders>
              <w:top w:val="single" w:sz="2" w:space="0" w:color="auto"/>
              <w:bottom w:val="single" w:sz="18" w:space="0" w:color="auto"/>
            </w:tcBorders>
            <w:shd w:val="clear" w:color="auto" w:fill="auto"/>
          </w:tcPr>
          <w:p w14:paraId="436FF510"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Evinde elektrik ve suyu hangi amaçlarla nasıl kullandığı sorulur.</w:t>
            </w:r>
          </w:p>
          <w:p w14:paraId="391943B9"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p>
          <w:p w14:paraId="1947F30A" w14:textId="77777777" w:rsidR="00A40BAC" w:rsidRPr="00323E6A" w:rsidRDefault="00A40BAC"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Evindeki kaynakları tasarruflu kullanmak için neler yapılmalı? Sorusu sorulur.</w:t>
            </w:r>
          </w:p>
        </w:tc>
      </w:tr>
    </w:tbl>
    <w:p w14:paraId="530BCF2D" w14:textId="73B03A25" w:rsidR="00323E6A" w:rsidRDefault="00323E6A" w:rsidP="00323E6A">
      <w:pPr>
        <w:spacing w:after="0" w:line="240" w:lineRule="auto"/>
        <w:rPr>
          <w:rFonts w:ascii="Times New Roman" w:eastAsia="Times New Roman" w:hAnsi="Times New Roman" w:cs="Times New Roman"/>
          <w:sz w:val="18"/>
          <w:szCs w:val="18"/>
          <w:lang w:eastAsia="tr-TR"/>
        </w:rPr>
      </w:pPr>
    </w:p>
    <w:p w14:paraId="4AB39075" w14:textId="65B9AB73" w:rsidR="00DD4AC3" w:rsidRDefault="00DD4AC3" w:rsidP="00323E6A">
      <w:pPr>
        <w:spacing w:after="0" w:line="240" w:lineRule="auto"/>
        <w:rPr>
          <w:rFonts w:ascii="Times New Roman" w:eastAsia="Times New Roman" w:hAnsi="Times New Roman" w:cs="Times New Roman"/>
          <w:sz w:val="18"/>
          <w:szCs w:val="18"/>
          <w:lang w:eastAsia="tr-TR"/>
        </w:rPr>
      </w:pPr>
    </w:p>
    <w:p w14:paraId="1EF3378A" w14:textId="77777777" w:rsidR="00DD4AC3" w:rsidRPr="00323E6A" w:rsidRDefault="00DD4AC3" w:rsidP="00323E6A">
      <w:pPr>
        <w:spacing w:after="0" w:line="240" w:lineRule="auto"/>
        <w:rPr>
          <w:rFonts w:ascii="Times New Roman" w:eastAsia="Times New Roman" w:hAnsi="Times New Roman" w:cs="Times New Roman"/>
          <w:sz w:val="18"/>
          <w:szCs w:val="18"/>
          <w:lang w:eastAsia="tr-TR"/>
        </w:rPr>
      </w:pPr>
    </w:p>
    <w:p w14:paraId="0717C63F"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61D0AA5" w14:textId="77777777"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132E38C8" w14:textId="77777777"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6F450627"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page" w:horzAnchor="margin" w:tblpX="403" w:tblpY="1836"/>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391"/>
        <w:gridCol w:w="3685"/>
        <w:gridCol w:w="2268"/>
        <w:gridCol w:w="2126"/>
        <w:gridCol w:w="2258"/>
      </w:tblGrid>
      <w:tr w:rsidR="00323E6A" w:rsidRPr="00323E6A" w14:paraId="3EA20A81" w14:textId="77777777" w:rsidTr="003F504B">
        <w:trPr>
          <w:cantSplit/>
          <w:trHeight w:val="691"/>
        </w:trPr>
        <w:tc>
          <w:tcPr>
            <w:tcW w:w="10892"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4609FA88"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07DD10B2"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46D6359C"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ÜNİTE </w:t>
            </w:r>
            <w:proofErr w:type="gramStart"/>
            <w:r w:rsidRPr="00323E6A">
              <w:rPr>
                <w:rFonts w:ascii="Times New Roman" w:eastAsia="Times New Roman" w:hAnsi="Times New Roman" w:cs="Times New Roman"/>
                <w:b/>
                <w:sz w:val="18"/>
                <w:szCs w:val="18"/>
                <w:lang w:eastAsia="tr-TR"/>
              </w:rPr>
              <w:t xml:space="preserve">NO:   </w:t>
            </w:r>
            <w:proofErr w:type="gramEnd"/>
            <w:r w:rsidRPr="00323E6A">
              <w:rPr>
                <w:rFonts w:ascii="Times New Roman" w:eastAsia="Times New Roman" w:hAnsi="Times New Roman" w:cs="Times New Roman"/>
                <w:b/>
                <w:sz w:val="18"/>
                <w:szCs w:val="18"/>
                <w:lang w:eastAsia="tr-TR"/>
              </w:rPr>
              <w:t xml:space="preserve">                                                                                                    2 ÜNİTE ADI: EVİMİZDE HAYAT</w:t>
            </w:r>
          </w:p>
          <w:p w14:paraId="22D37D50"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w:t>
            </w:r>
          </w:p>
        </w:tc>
        <w:tc>
          <w:tcPr>
            <w:tcW w:w="4384" w:type="dxa"/>
            <w:gridSpan w:val="2"/>
            <w:tcBorders>
              <w:top w:val="single" w:sz="18" w:space="0" w:color="auto"/>
              <w:left w:val="single" w:sz="12" w:space="0" w:color="auto"/>
              <w:bottom w:val="single" w:sz="12" w:space="0" w:color="auto"/>
              <w:right w:val="single" w:sz="18" w:space="0" w:color="auto"/>
            </w:tcBorders>
            <w:shd w:val="clear" w:color="auto" w:fill="auto"/>
          </w:tcPr>
          <w:p w14:paraId="267B1F29"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5C672B1B" w14:textId="77777777" w:rsidR="00323E6A" w:rsidRPr="00323E6A" w:rsidRDefault="00323E6A" w:rsidP="003F504B">
            <w:pPr>
              <w:spacing w:after="0" w:line="240" w:lineRule="auto"/>
              <w:rPr>
                <w:rFonts w:ascii="Times New Roman" w:eastAsia="Times New Roman" w:hAnsi="Times New Roman" w:cs="Times New Roman"/>
                <w:b/>
                <w:sz w:val="18"/>
                <w:szCs w:val="18"/>
                <w:lang w:eastAsia="tr-TR"/>
              </w:rPr>
            </w:pPr>
          </w:p>
          <w:p w14:paraId="7CED8206" w14:textId="0D1F9B3E" w:rsidR="00323E6A" w:rsidRPr="00323E6A" w:rsidRDefault="00323E6A" w:rsidP="00441C6E">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0</w:t>
            </w:r>
            <w:r w:rsidR="004F6B56">
              <w:rPr>
                <w:rFonts w:ascii="Times New Roman" w:eastAsia="Times New Roman" w:hAnsi="Times New Roman" w:cs="Times New Roman"/>
                <w:b/>
                <w:sz w:val="18"/>
                <w:szCs w:val="18"/>
                <w:lang w:eastAsia="tr-TR"/>
              </w:rPr>
              <w:t>4</w:t>
            </w:r>
            <w:r w:rsidRPr="00323E6A">
              <w:rPr>
                <w:rFonts w:ascii="Times New Roman" w:eastAsia="Times New Roman" w:hAnsi="Times New Roman" w:cs="Times New Roman"/>
                <w:b/>
                <w:sz w:val="18"/>
                <w:szCs w:val="18"/>
                <w:lang w:eastAsia="tr-TR"/>
              </w:rPr>
              <w:t xml:space="preserve"> ARALIK- 0</w:t>
            </w:r>
            <w:r w:rsidR="004F6B56">
              <w:rPr>
                <w:rFonts w:ascii="Times New Roman" w:eastAsia="Times New Roman" w:hAnsi="Times New Roman" w:cs="Times New Roman"/>
                <w:b/>
                <w:sz w:val="18"/>
                <w:szCs w:val="18"/>
                <w:lang w:eastAsia="tr-TR"/>
              </w:rPr>
              <w:t>5</w:t>
            </w:r>
            <w:r w:rsidRPr="00323E6A">
              <w:rPr>
                <w:rFonts w:ascii="Times New Roman" w:eastAsia="Times New Roman" w:hAnsi="Times New Roman" w:cs="Times New Roman"/>
                <w:b/>
                <w:sz w:val="18"/>
                <w:szCs w:val="18"/>
                <w:lang w:eastAsia="tr-TR"/>
              </w:rPr>
              <w:t xml:space="preserve"> OCAK</w:t>
            </w:r>
          </w:p>
        </w:tc>
      </w:tr>
      <w:tr w:rsidR="003F504B" w:rsidRPr="00323E6A" w14:paraId="080804AC" w14:textId="77777777" w:rsidTr="003F504B">
        <w:trPr>
          <w:cantSplit/>
          <w:trHeight w:val="665"/>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6979C71C"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FD86B9D"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CA55C33"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5ECED53C"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3391" w:type="dxa"/>
            <w:tcBorders>
              <w:top w:val="single" w:sz="12" w:space="0" w:color="auto"/>
              <w:left w:val="single" w:sz="12" w:space="0" w:color="auto"/>
              <w:bottom w:val="single" w:sz="12" w:space="0" w:color="auto"/>
              <w:right w:val="single" w:sz="12" w:space="0" w:color="auto"/>
            </w:tcBorders>
            <w:shd w:val="clear" w:color="auto" w:fill="auto"/>
            <w:vAlign w:val="center"/>
          </w:tcPr>
          <w:p w14:paraId="3FD74E4A" w14:textId="24EBBA90" w:rsidR="003F504B" w:rsidRPr="003F504B" w:rsidRDefault="003F504B"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KAZANIMLAR</w:t>
            </w:r>
          </w:p>
        </w:tc>
        <w:tc>
          <w:tcPr>
            <w:tcW w:w="3685" w:type="dxa"/>
            <w:tcBorders>
              <w:top w:val="single" w:sz="12" w:space="0" w:color="auto"/>
              <w:left w:val="single" w:sz="12" w:space="0" w:color="auto"/>
              <w:bottom w:val="single" w:sz="12" w:space="0" w:color="auto"/>
              <w:right w:val="single" w:sz="4" w:space="0" w:color="auto"/>
            </w:tcBorders>
            <w:shd w:val="clear" w:color="auto" w:fill="auto"/>
            <w:vAlign w:val="center"/>
          </w:tcPr>
          <w:p w14:paraId="74E85E66" w14:textId="77777777" w:rsidR="003F504B" w:rsidRDefault="003F504B"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ETKİNLİK VE AÇIKLAMALAR</w:t>
            </w:r>
          </w:p>
          <w:p w14:paraId="45203962" w14:textId="4F4C50B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61332564" w14:textId="0790B421" w:rsidR="003F504B" w:rsidRPr="00323E6A" w:rsidRDefault="003F504B" w:rsidP="003F504B">
            <w:pPr>
              <w:jc w:val="center"/>
              <w:rPr>
                <w:rFonts w:ascii="Times New Roman" w:eastAsia="Times New Roman" w:hAnsi="Times New Roman" w:cs="Times New Roman"/>
                <w:iCs/>
                <w:sz w:val="18"/>
                <w:szCs w:val="18"/>
                <w:lang w:eastAsia="tr-TR"/>
              </w:rPr>
            </w:pPr>
            <w:r w:rsidRPr="003F504B">
              <w:rPr>
                <w:rFonts w:ascii="Times New Roman" w:eastAsia="Times New Roman" w:hAnsi="Times New Roman" w:cs="Times New Roman"/>
                <w:b/>
                <w:iCs/>
                <w:sz w:val="18"/>
                <w:szCs w:val="18"/>
                <w:lang w:eastAsia="tr-TR"/>
              </w:rPr>
              <w:t>KULLANILAN EĞİTİM TEKNOLOJİLERİ ARAÇ VE GEREÇLER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226E9FDF" w14:textId="163569C5" w:rsidR="003F504B" w:rsidRPr="00323E6A" w:rsidRDefault="003F504B"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258" w:type="dxa"/>
            <w:tcBorders>
              <w:top w:val="single" w:sz="12" w:space="0" w:color="auto"/>
              <w:left w:val="single" w:sz="12" w:space="0" w:color="auto"/>
              <w:bottom w:val="single" w:sz="12" w:space="0" w:color="auto"/>
              <w:right w:val="single" w:sz="18" w:space="0" w:color="auto"/>
            </w:tcBorders>
            <w:shd w:val="clear" w:color="auto" w:fill="auto"/>
            <w:vAlign w:val="center"/>
          </w:tcPr>
          <w:p w14:paraId="2A4464F1" w14:textId="77777777" w:rsidR="003F504B" w:rsidRPr="00323E6A" w:rsidRDefault="003F504B"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1CE13DAE" w14:textId="17F15298" w:rsidR="003F504B" w:rsidRPr="003F504B" w:rsidRDefault="003F504B"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DEĞERLENDİRME</w:t>
            </w:r>
          </w:p>
        </w:tc>
      </w:tr>
      <w:tr w:rsidR="003F504B" w:rsidRPr="00323E6A" w14:paraId="051EF17F" w14:textId="77777777" w:rsidTr="003F504B">
        <w:trPr>
          <w:cantSplit/>
          <w:trHeight w:val="1897"/>
        </w:trPr>
        <w:tc>
          <w:tcPr>
            <w:tcW w:w="467" w:type="dxa"/>
            <w:tcBorders>
              <w:top w:val="single" w:sz="12" w:space="0" w:color="auto"/>
              <w:bottom w:val="single" w:sz="8" w:space="0" w:color="auto"/>
            </w:tcBorders>
            <w:shd w:val="clear" w:color="auto" w:fill="auto"/>
            <w:textDirection w:val="btLr"/>
            <w:vAlign w:val="center"/>
          </w:tcPr>
          <w:p w14:paraId="36A7E066" w14:textId="77777777" w:rsidR="003F504B" w:rsidRPr="00323E6A" w:rsidRDefault="003F504B" w:rsidP="003F504B">
            <w:pPr>
              <w:spacing w:after="0" w:line="240" w:lineRule="auto"/>
              <w:ind w:left="1058"/>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ARALIK                                                                 </w:t>
            </w:r>
          </w:p>
        </w:tc>
        <w:tc>
          <w:tcPr>
            <w:tcW w:w="523" w:type="dxa"/>
            <w:tcBorders>
              <w:top w:val="single" w:sz="12" w:space="0" w:color="auto"/>
              <w:bottom w:val="single" w:sz="8" w:space="0" w:color="auto"/>
            </w:tcBorders>
            <w:shd w:val="clear" w:color="auto" w:fill="auto"/>
            <w:textDirection w:val="btLr"/>
          </w:tcPr>
          <w:p w14:paraId="61587F72" w14:textId="36363A9F" w:rsidR="003F504B" w:rsidRPr="00323E6A" w:rsidRDefault="003F504B" w:rsidP="003F504B">
            <w:pPr>
              <w:spacing w:after="0" w:line="240" w:lineRule="auto"/>
              <w:jc w:val="center"/>
              <w:rPr>
                <w:rFonts w:ascii="Times New Roman" w:eastAsia="Times New Roman" w:hAnsi="Times New Roman" w:cs="Times New Roman"/>
                <w:b/>
                <w:bCs/>
                <w:color w:val="000000"/>
                <w:sz w:val="18"/>
                <w:szCs w:val="18"/>
                <w:lang w:eastAsia="tr-TR"/>
              </w:rPr>
            </w:pPr>
            <w:r w:rsidRPr="00323E6A">
              <w:rPr>
                <w:rFonts w:ascii="Times New Roman" w:eastAsia="Times New Roman" w:hAnsi="Times New Roman" w:cs="Times New Roman"/>
                <w:b/>
                <w:bCs/>
                <w:color w:val="000000"/>
                <w:sz w:val="18"/>
                <w:szCs w:val="18"/>
                <w:lang w:eastAsia="tr-TR"/>
              </w:rPr>
              <w:t>2</w:t>
            </w:r>
            <w:r w:rsidR="00CC740A">
              <w:rPr>
                <w:rFonts w:ascii="Times New Roman" w:eastAsia="Times New Roman" w:hAnsi="Times New Roman" w:cs="Times New Roman"/>
                <w:b/>
                <w:bCs/>
                <w:color w:val="000000"/>
                <w:sz w:val="18"/>
                <w:szCs w:val="18"/>
                <w:lang w:eastAsia="tr-TR"/>
              </w:rPr>
              <w:t>5</w:t>
            </w:r>
            <w:r w:rsidRPr="00323E6A">
              <w:rPr>
                <w:rFonts w:ascii="Times New Roman" w:eastAsia="Times New Roman" w:hAnsi="Times New Roman" w:cs="Times New Roman"/>
                <w:b/>
                <w:bCs/>
                <w:color w:val="000000"/>
                <w:sz w:val="18"/>
                <w:szCs w:val="18"/>
                <w:lang w:eastAsia="tr-TR"/>
              </w:rPr>
              <w:t xml:space="preserve">- </w:t>
            </w:r>
            <w:r w:rsidR="00CC740A">
              <w:rPr>
                <w:rFonts w:ascii="Times New Roman" w:eastAsia="Times New Roman" w:hAnsi="Times New Roman" w:cs="Times New Roman"/>
                <w:b/>
                <w:bCs/>
                <w:color w:val="000000"/>
                <w:sz w:val="18"/>
                <w:szCs w:val="18"/>
                <w:lang w:eastAsia="tr-TR"/>
              </w:rPr>
              <w:t>29</w:t>
            </w:r>
            <w:r w:rsidRPr="00323E6A">
              <w:rPr>
                <w:rFonts w:ascii="Times New Roman" w:eastAsia="Times New Roman" w:hAnsi="Times New Roman" w:cs="Times New Roman"/>
                <w:b/>
                <w:bCs/>
                <w:color w:val="000000"/>
                <w:sz w:val="18"/>
                <w:szCs w:val="18"/>
                <w:lang w:eastAsia="tr-TR"/>
              </w:rPr>
              <w:t xml:space="preserve"> Aralık</w:t>
            </w:r>
          </w:p>
          <w:p w14:paraId="1B1E22D1" w14:textId="77777777" w:rsidR="003F504B" w:rsidRPr="00323E6A" w:rsidRDefault="003F504B" w:rsidP="003F504B">
            <w:pPr>
              <w:spacing w:after="0" w:line="240" w:lineRule="auto"/>
              <w:jc w:val="center"/>
              <w:rPr>
                <w:rFonts w:ascii="Times New Roman" w:eastAsia="Times New Roman" w:hAnsi="Times New Roman" w:cs="Times New Roman"/>
                <w:b/>
                <w:sz w:val="18"/>
                <w:szCs w:val="18"/>
                <w:lang w:eastAsia="tr-TR"/>
              </w:rPr>
            </w:pPr>
          </w:p>
        </w:tc>
        <w:tc>
          <w:tcPr>
            <w:tcW w:w="558" w:type="dxa"/>
            <w:tcBorders>
              <w:top w:val="single" w:sz="12" w:space="0" w:color="auto"/>
              <w:bottom w:val="single" w:sz="2" w:space="0" w:color="auto"/>
            </w:tcBorders>
            <w:shd w:val="clear" w:color="auto" w:fill="auto"/>
            <w:vAlign w:val="center"/>
          </w:tcPr>
          <w:p w14:paraId="6E2A5CB4"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p w14:paraId="6A3348BE"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p w14:paraId="4C7A9BD5"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16B9090E"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p w14:paraId="539D2D49"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tc>
        <w:tc>
          <w:tcPr>
            <w:tcW w:w="3391" w:type="dxa"/>
            <w:tcBorders>
              <w:top w:val="single" w:sz="12" w:space="0" w:color="auto"/>
            </w:tcBorders>
            <w:shd w:val="clear" w:color="auto" w:fill="auto"/>
            <w:vAlign w:val="center"/>
          </w:tcPr>
          <w:p w14:paraId="4FDF2322"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1.2.6. </w:t>
            </w:r>
            <w:r w:rsidRPr="00D67BF7">
              <w:rPr>
                <w:rFonts w:ascii="Times New Roman" w:eastAsia="Times New Roman" w:hAnsi="Times New Roman" w:cs="Times New Roman"/>
                <w:sz w:val="18"/>
                <w:szCs w:val="18"/>
                <w:lang w:eastAsia="tr-TR"/>
              </w:rPr>
              <w:t>Gün içerisinde neler yapabileceğini planlar.</w:t>
            </w:r>
          </w:p>
        </w:tc>
        <w:tc>
          <w:tcPr>
            <w:tcW w:w="3685" w:type="dxa"/>
            <w:tcBorders>
              <w:top w:val="single" w:sz="12" w:space="0" w:color="auto"/>
            </w:tcBorders>
            <w:shd w:val="clear" w:color="auto" w:fill="auto"/>
          </w:tcPr>
          <w:p w14:paraId="3E53B27B" w14:textId="77777777" w:rsidR="003F504B" w:rsidRPr="00323E6A" w:rsidRDefault="003F504B" w:rsidP="003F504B">
            <w:pPr>
              <w:spacing w:after="0" w:line="240" w:lineRule="auto"/>
              <w:rPr>
                <w:rFonts w:ascii="Times New Roman" w:eastAsia="Times New Roman" w:hAnsi="Times New Roman" w:cs="Times New Roman"/>
                <w:b/>
                <w:iCs/>
                <w:sz w:val="18"/>
                <w:szCs w:val="18"/>
                <w:lang w:eastAsia="tr-TR"/>
              </w:rPr>
            </w:pPr>
          </w:p>
          <w:p w14:paraId="1594AF5C" w14:textId="691C21E6" w:rsidR="00441C6E" w:rsidRDefault="00441C6E" w:rsidP="003F504B">
            <w:pPr>
              <w:spacing w:after="0" w:line="240" w:lineRule="auto"/>
              <w:rPr>
                <w:rFonts w:ascii="Times New Roman" w:eastAsia="Times New Roman" w:hAnsi="Times New Roman" w:cs="Times New Roman"/>
                <w:b/>
                <w:bCs/>
                <w:iCs/>
                <w:sz w:val="18"/>
                <w:szCs w:val="18"/>
                <w:lang w:eastAsia="tr-TR"/>
              </w:rPr>
            </w:pPr>
            <w:r w:rsidRPr="00441C6E">
              <w:rPr>
                <w:rFonts w:ascii="Times New Roman" w:eastAsia="Times New Roman" w:hAnsi="Times New Roman" w:cs="Times New Roman"/>
                <w:b/>
                <w:bCs/>
                <w:iCs/>
                <w:sz w:val="18"/>
                <w:szCs w:val="18"/>
                <w:lang w:eastAsia="tr-TR"/>
              </w:rPr>
              <w:t>*ZAMANIMIZ DEĞERLİDİR</w:t>
            </w:r>
          </w:p>
          <w:p w14:paraId="774D5356" w14:textId="77777777" w:rsidR="00441C6E" w:rsidRDefault="00441C6E" w:rsidP="003F504B">
            <w:pPr>
              <w:spacing w:after="0" w:line="240" w:lineRule="auto"/>
              <w:rPr>
                <w:rFonts w:ascii="Times New Roman" w:eastAsia="Times New Roman" w:hAnsi="Times New Roman" w:cs="Times New Roman"/>
                <w:iCs/>
                <w:sz w:val="18"/>
                <w:szCs w:val="18"/>
                <w:lang w:eastAsia="tr-TR"/>
              </w:rPr>
            </w:pPr>
          </w:p>
          <w:p w14:paraId="2417DBCA" w14:textId="658E0CFA" w:rsidR="003F504B" w:rsidRPr="00323E6A" w:rsidRDefault="003F504B" w:rsidP="003F504B">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Oyun oynama, ders çalışma, dinlenme, uyuma, beslenme, ailesi ve arkadaşlarıyla birlikte nitelikli zaman geçirme ile kitle iletişim araçlarını kullanma gibi işlere ayrılan süre üzerinde durulur.</w:t>
            </w:r>
          </w:p>
          <w:p w14:paraId="4257AAB3" w14:textId="7777777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p w14:paraId="383C7875" w14:textId="7777777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p w14:paraId="02E5FBC5" w14:textId="7777777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p w14:paraId="4BF8712F" w14:textId="7777777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p w14:paraId="151AEFE5" w14:textId="7777777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p w14:paraId="4571EA2D" w14:textId="77777777" w:rsidR="003F504B" w:rsidRPr="00323E6A" w:rsidRDefault="003F504B" w:rsidP="003F504B">
            <w:pPr>
              <w:spacing w:after="0" w:line="240" w:lineRule="auto"/>
              <w:rPr>
                <w:rFonts w:ascii="Times New Roman" w:eastAsia="Times New Roman" w:hAnsi="Times New Roman" w:cs="Times New Roman"/>
                <w:iCs/>
                <w:sz w:val="18"/>
                <w:szCs w:val="18"/>
                <w:lang w:eastAsia="tr-TR"/>
              </w:rPr>
            </w:pPr>
          </w:p>
          <w:p w14:paraId="3E318CDA"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tc>
        <w:tc>
          <w:tcPr>
            <w:tcW w:w="2268" w:type="dxa"/>
            <w:vMerge w:val="restart"/>
            <w:tcBorders>
              <w:top w:val="single" w:sz="12" w:space="0" w:color="auto"/>
            </w:tcBorders>
            <w:shd w:val="clear" w:color="auto" w:fill="auto"/>
          </w:tcPr>
          <w:p w14:paraId="1B4C1374" w14:textId="77777777" w:rsidR="003F504B" w:rsidRDefault="003F504B" w:rsidP="003F504B">
            <w:pPr>
              <w:rPr>
                <w:rFonts w:ascii="Times New Roman" w:eastAsia="Times New Roman" w:hAnsi="Times New Roman" w:cs="Times New Roman"/>
                <w:b/>
                <w:sz w:val="18"/>
                <w:szCs w:val="18"/>
                <w:lang w:eastAsia="tr-TR"/>
              </w:rPr>
            </w:pPr>
          </w:p>
          <w:p w14:paraId="6444901B"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A. Yazılı Kaynaklar</w:t>
            </w:r>
          </w:p>
          <w:p w14:paraId="35594250"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Ders Kitabımız</w:t>
            </w:r>
          </w:p>
          <w:p w14:paraId="3C51BD1F"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Ansiklopediler</w:t>
            </w:r>
          </w:p>
          <w:p w14:paraId="26D121BC"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Güncel yayınlar</w:t>
            </w:r>
          </w:p>
          <w:p w14:paraId="4007EA1C"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4. Öykü, hikâye kitapları</w:t>
            </w:r>
          </w:p>
          <w:p w14:paraId="0AAD1296"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b/>
                <w:sz w:val="18"/>
                <w:szCs w:val="18"/>
                <w:lang w:eastAsia="tr-TR"/>
              </w:rPr>
            </w:pPr>
          </w:p>
          <w:p w14:paraId="2CAEB2E0"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B. Kaynak kişiler</w:t>
            </w:r>
          </w:p>
          <w:p w14:paraId="4510FF8F"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1.Öğretmenler</w:t>
            </w:r>
          </w:p>
          <w:p w14:paraId="3828F607"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Aile bireyleri</w:t>
            </w:r>
          </w:p>
          <w:p w14:paraId="167345A9"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b/>
                <w:sz w:val="18"/>
                <w:szCs w:val="18"/>
                <w:lang w:eastAsia="tr-TR"/>
              </w:rPr>
            </w:pPr>
          </w:p>
          <w:p w14:paraId="5F441313"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C. Görsel Kaynaklar</w:t>
            </w:r>
          </w:p>
          <w:p w14:paraId="519C9FF6"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Video</w:t>
            </w:r>
          </w:p>
          <w:p w14:paraId="00B174F7"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Etkinlik örnekleri</w:t>
            </w:r>
          </w:p>
          <w:p w14:paraId="32E0DDFB"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Bilgisayar vb.</w:t>
            </w:r>
          </w:p>
          <w:p w14:paraId="77B0AD24" w14:textId="77777777" w:rsidR="00E848AA" w:rsidRPr="00F86961" w:rsidRDefault="00E848AA" w:rsidP="00E848AA">
            <w:pPr>
              <w:kinsoku w:val="0"/>
              <w:overflowPunct w:val="0"/>
              <w:spacing w:before="5" w:after="0" w:line="250" w:lineRule="auto"/>
              <w:ind w:right="-136"/>
              <w:rPr>
                <w:rFonts w:ascii="Times New Roman" w:eastAsia="Times New Roman" w:hAnsi="Times New Roman" w:cs="Times New Roman"/>
                <w:sz w:val="18"/>
                <w:szCs w:val="18"/>
                <w:lang w:eastAsia="tr-TR"/>
              </w:rPr>
            </w:pPr>
          </w:p>
          <w:p w14:paraId="18DD30D3" w14:textId="4FEF23F1" w:rsidR="003F504B" w:rsidRPr="00323E6A" w:rsidRDefault="00E848AA" w:rsidP="00E848AA">
            <w:pPr>
              <w:spacing w:after="0" w:line="240" w:lineRule="auto"/>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D.EBA</w:t>
            </w:r>
          </w:p>
        </w:tc>
        <w:tc>
          <w:tcPr>
            <w:tcW w:w="2126" w:type="dxa"/>
            <w:vMerge w:val="restart"/>
            <w:tcBorders>
              <w:top w:val="single" w:sz="12" w:space="0" w:color="auto"/>
            </w:tcBorders>
            <w:shd w:val="clear" w:color="auto" w:fill="auto"/>
          </w:tcPr>
          <w:p w14:paraId="4969D4FF" w14:textId="77777777" w:rsidR="003F504B" w:rsidRDefault="003F504B" w:rsidP="003F504B">
            <w:pPr>
              <w:spacing w:after="0" w:line="240" w:lineRule="auto"/>
              <w:rPr>
                <w:rFonts w:ascii="Times New Roman" w:eastAsia="Times New Roman" w:hAnsi="Times New Roman" w:cs="Times New Roman"/>
                <w:sz w:val="18"/>
                <w:szCs w:val="18"/>
                <w:lang w:eastAsia="tr-TR"/>
              </w:rPr>
            </w:pPr>
          </w:p>
          <w:p w14:paraId="059E3BDB" w14:textId="77777777" w:rsidR="00E848AA" w:rsidRPr="00E848AA" w:rsidRDefault="00E848AA" w:rsidP="00E848AA">
            <w:pPr>
              <w:rPr>
                <w:rFonts w:ascii="Times New Roman" w:eastAsia="Times New Roman" w:hAnsi="Times New Roman" w:cs="Times New Roman"/>
                <w:sz w:val="18"/>
                <w:szCs w:val="18"/>
                <w:lang w:eastAsia="tr-TR"/>
              </w:rPr>
            </w:pPr>
          </w:p>
          <w:p w14:paraId="7A046740" w14:textId="77777777" w:rsidR="00E848AA" w:rsidRPr="00E848AA" w:rsidRDefault="00E848AA" w:rsidP="00E848AA">
            <w:pPr>
              <w:rPr>
                <w:rFonts w:ascii="Times New Roman" w:eastAsia="Times New Roman" w:hAnsi="Times New Roman" w:cs="Times New Roman"/>
                <w:sz w:val="18"/>
                <w:szCs w:val="18"/>
                <w:lang w:eastAsia="tr-TR"/>
              </w:rPr>
            </w:pPr>
          </w:p>
          <w:p w14:paraId="344B21BB" w14:textId="77777777" w:rsidR="00E848AA" w:rsidRDefault="00E848AA" w:rsidP="00E848AA">
            <w:pPr>
              <w:rPr>
                <w:rFonts w:ascii="Times New Roman" w:eastAsia="Times New Roman" w:hAnsi="Times New Roman" w:cs="Times New Roman"/>
                <w:sz w:val="18"/>
                <w:szCs w:val="18"/>
                <w:lang w:eastAsia="tr-TR"/>
              </w:rPr>
            </w:pPr>
          </w:p>
          <w:p w14:paraId="4159DF8C"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2FE1C4D1"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0348604B"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0AA2D2F9"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23845701"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270A82D8"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594A599E"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145CECFD"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4BFC54F7"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2A546445"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02976B0F"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05F2D693"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501E7AC1" w14:textId="77777777" w:rsidR="00E848AA" w:rsidRPr="00F86961" w:rsidRDefault="00E848AA" w:rsidP="00E848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59B06708" w14:textId="3C58152C" w:rsidR="00E848AA" w:rsidRPr="00E848AA" w:rsidRDefault="00E848AA" w:rsidP="00E848AA">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258" w:type="dxa"/>
            <w:tcBorders>
              <w:top w:val="single" w:sz="12" w:space="0" w:color="auto"/>
            </w:tcBorders>
            <w:shd w:val="clear" w:color="auto" w:fill="auto"/>
            <w:vAlign w:val="center"/>
          </w:tcPr>
          <w:p w14:paraId="5F6D7499"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Planlı yaşamanın insana ne kazandırdığı sorulur.</w:t>
            </w:r>
          </w:p>
        </w:tc>
      </w:tr>
      <w:tr w:rsidR="003F504B" w:rsidRPr="00323E6A" w14:paraId="1D11F7CC" w14:textId="77777777" w:rsidTr="00D96BDA">
        <w:trPr>
          <w:cantSplit/>
          <w:trHeight w:val="1420"/>
        </w:trPr>
        <w:tc>
          <w:tcPr>
            <w:tcW w:w="467" w:type="dxa"/>
            <w:tcBorders>
              <w:top w:val="single" w:sz="8" w:space="0" w:color="auto"/>
              <w:bottom w:val="single" w:sz="18" w:space="0" w:color="auto"/>
            </w:tcBorders>
            <w:shd w:val="clear" w:color="auto" w:fill="auto"/>
            <w:textDirection w:val="btLr"/>
            <w:vAlign w:val="center"/>
          </w:tcPr>
          <w:p w14:paraId="0F23356F" w14:textId="77777777" w:rsidR="003F504B" w:rsidRPr="00323E6A" w:rsidRDefault="003F504B" w:rsidP="003F504B">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OCAK</w:t>
            </w:r>
          </w:p>
        </w:tc>
        <w:tc>
          <w:tcPr>
            <w:tcW w:w="523" w:type="dxa"/>
            <w:tcBorders>
              <w:top w:val="single" w:sz="8" w:space="0" w:color="auto"/>
              <w:bottom w:val="single" w:sz="18" w:space="0" w:color="auto"/>
            </w:tcBorders>
            <w:shd w:val="clear" w:color="auto" w:fill="auto"/>
            <w:textDirection w:val="btLr"/>
          </w:tcPr>
          <w:p w14:paraId="54C5A1D0" w14:textId="0670734A" w:rsidR="003F504B" w:rsidRPr="00323E6A" w:rsidRDefault="00CC740A" w:rsidP="003F504B">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02 – </w:t>
            </w:r>
            <w:proofErr w:type="gramStart"/>
            <w:r>
              <w:rPr>
                <w:rFonts w:ascii="Times New Roman" w:eastAsia="Times New Roman" w:hAnsi="Times New Roman" w:cs="Times New Roman"/>
                <w:b/>
                <w:bCs/>
                <w:sz w:val="18"/>
                <w:szCs w:val="18"/>
                <w:lang w:eastAsia="tr-TR"/>
              </w:rPr>
              <w:t xml:space="preserve">05 </w:t>
            </w:r>
            <w:r w:rsidR="003F504B" w:rsidRPr="00323E6A">
              <w:rPr>
                <w:rFonts w:ascii="Times New Roman" w:eastAsia="Times New Roman" w:hAnsi="Times New Roman" w:cs="Times New Roman"/>
                <w:b/>
                <w:bCs/>
                <w:sz w:val="18"/>
                <w:szCs w:val="18"/>
                <w:lang w:eastAsia="tr-TR"/>
              </w:rPr>
              <w:t xml:space="preserve"> Ocak</w:t>
            </w:r>
            <w:proofErr w:type="gramEnd"/>
          </w:p>
        </w:tc>
        <w:tc>
          <w:tcPr>
            <w:tcW w:w="558" w:type="dxa"/>
            <w:tcBorders>
              <w:top w:val="single" w:sz="2" w:space="0" w:color="auto"/>
              <w:bottom w:val="single" w:sz="18" w:space="0" w:color="auto"/>
            </w:tcBorders>
            <w:shd w:val="clear" w:color="auto" w:fill="auto"/>
            <w:vAlign w:val="center"/>
          </w:tcPr>
          <w:p w14:paraId="3CDD9522"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p w14:paraId="1BAF1AC3"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p w14:paraId="27A2636A"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p w14:paraId="1BCC924E"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1215880A"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tc>
        <w:tc>
          <w:tcPr>
            <w:tcW w:w="3391" w:type="dxa"/>
            <w:tcBorders>
              <w:top w:val="single" w:sz="2" w:space="0" w:color="auto"/>
              <w:bottom w:val="single" w:sz="18" w:space="0" w:color="auto"/>
            </w:tcBorders>
            <w:shd w:val="clear" w:color="auto" w:fill="auto"/>
            <w:vAlign w:val="center"/>
          </w:tcPr>
          <w:p w14:paraId="5F10A8F8" w14:textId="77777777" w:rsidR="003F504B" w:rsidRPr="00D67BF7" w:rsidRDefault="003F504B"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1.2.7. </w:t>
            </w:r>
            <w:r w:rsidRPr="00D67BF7">
              <w:rPr>
                <w:rFonts w:ascii="Times New Roman" w:eastAsia="Times New Roman" w:hAnsi="Times New Roman" w:cs="Times New Roman"/>
                <w:sz w:val="18"/>
                <w:szCs w:val="18"/>
                <w:lang w:eastAsia="tr-TR"/>
              </w:rPr>
              <w:t>İstek ve ihtiyaçları arasındaki farkı ayırt eder.</w:t>
            </w:r>
          </w:p>
          <w:p w14:paraId="1D2F1AEC" w14:textId="77777777" w:rsidR="003F504B" w:rsidRPr="00323E6A" w:rsidRDefault="003F504B" w:rsidP="003F504B">
            <w:pPr>
              <w:spacing w:after="0" w:line="240" w:lineRule="auto"/>
              <w:rPr>
                <w:rFonts w:ascii="Times New Roman" w:eastAsia="Times New Roman" w:hAnsi="Times New Roman" w:cs="Times New Roman"/>
                <w:b/>
                <w:bCs/>
                <w:sz w:val="18"/>
                <w:szCs w:val="18"/>
                <w:lang w:eastAsia="tr-TR"/>
              </w:rPr>
            </w:pPr>
          </w:p>
          <w:p w14:paraId="332887A2" w14:textId="77777777" w:rsidR="003F504B" w:rsidRPr="00323E6A" w:rsidRDefault="003F504B" w:rsidP="003F504B">
            <w:pPr>
              <w:spacing w:after="0" w:line="240" w:lineRule="auto"/>
              <w:rPr>
                <w:rFonts w:ascii="Times New Roman" w:eastAsia="Times New Roman" w:hAnsi="Times New Roman" w:cs="Times New Roman"/>
                <w:b/>
                <w:bCs/>
                <w:sz w:val="18"/>
                <w:szCs w:val="18"/>
                <w:lang w:eastAsia="tr-TR"/>
              </w:rPr>
            </w:pPr>
          </w:p>
        </w:tc>
        <w:tc>
          <w:tcPr>
            <w:tcW w:w="3685" w:type="dxa"/>
            <w:tcBorders>
              <w:top w:val="single" w:sz="2" w:space="0" w:color="auto"/>
              <w:bottom w:val="single" w:sz="18" w:space="0" w:color="auto"/>
            </w:tcBorders>
            <w:shd w:val="clear" w:color="auto" w:fill="auto"/>
          </w:tcPr>
          <w:p w14:paraId="34E818A9" w14:textId="77777777" w:rsidR="003F504B" w:rsidRPr="00323E6A" w:rsidRDefault="003F504B" w:rsidP="003F504B">
            <w:pPr>
              <w:autoSpaceDE w:val="0"/>
              <w:autoSpaceDN w:val="0"/>
              <w:adjustRightInd w:val="0"/>
              <w:spacing w:after="0" w:line="241" w:lineRule="atLeast"/>
              <w:jc w:val="both"/>
              <w:rPr>
                <w:rFonts w:ascii="Times New Roman" w:eastAsia="Calibri" w:hAnsi="Times New Roman" w:cs="TTKB Dik Temel Abece"/>
                <w:b/>
                <w:color w:val="000000"/>
                <w:sz w:val="18"/>
                <w:szCs w:val="18"/>
              </w:rPr>
            </w:pPr>
          </w:p>
          <w:p w14:paraId="4706D7D2" w14:textId="77777777" w:rsidR="003F504B" w:rsidRPr="00323E6A" w:rsidRDefault="003F504B" w:rsidP="003F504B">
            <w:pPr>
              <w:autoSpaceDE w:val="0"/>
              <w:autoSpaceDN w:val="0"/>
              <w:adjustRightInd w:val="0"/>
              <w:spacing w:after="0" w:line="241" w:lineRule="atLeast"/>
              <w:jc w:val="both"/>
              <w:rPr>
                <w:rFonts w:ascii="Times New Roman" w:eastAsia="Calibri" w:hAnsi="Times New Roman" w:cs="TTKB Dik Temel Abece"/>
                <w:b/>
                <w:color w:val="000000"/>
                <w:sz w:val="18"/>
                <w:szCs w:val="18"/>
              </w:rPr>
            </w:pPr>
          </w:p>
          <w:p w14:paraId="6C92779E" w14:textId="71509641" w:rsidR="003F504B" w:rsidRDefault="00441C6E" w:rsidP="003F504B">
            <w:pPr>
              <w:autoSpaceDE w:val="0"/>
              <w:autoSpaceDN w:val="0"/>
              <w:adjustRightInd w:val="0"/>
              <w:spacing w:after="0" w:line="241" w:lineRule="atLeast"/>
              <w:jc w:val="both"/>
              <w:rPr>
                <w:rFonts w:ascii="Times New Roman" w:eastAsia="Calibri" w:hAnsi="Times New Roman" w:cs="TTKB Dik Temel Abece"/>
                <w:b/>
                <w:bCs/>
                <w:color w:val="000000"/>
                <w:sz w:val="18"/>
                <w:szCs w:val="18"/>
              </w:rPr>
            </w:pPr>
            <w:r w:rsidRPr="00441C6E">
              <w:rPr>
                <w:rFonts w:ascii="Times New Roman" w:eastAsia="Calibri" w:hAnsi="Times New Roman" w:cs="TTKB Dik Temel Abece"/>
                <w:b/>
                <w:bCs/>
                <w:color w:val="000000"/>
                <w:sz w:val="18"/>
                <w:szCs w:val="18"/>
              </w:rPr>
              <w:t>*İHTİYAÇ VE İSTEKLERİMİZ</w:t>
            </w:r>
          </w:p>
          <w:p w14:paraId="3BA14183" w14:textId="77777777" w:rsidR="00441C6E" w:rsidRPr="00323E6A" w:rsidRDefault="00441C6E" w:rsidP="003F504B">
            <w:pPr>
              <w:autoSpaceDE w:val="0"/>
              <w:autoSpaceDN w:val="0"/>
              <w:adjustRightInd w:val="0"/>
              <w:spacing w:after="0" w:line="241" w:lineRule="atLeast"/>
              <w:jc w:val="both"/>
              <w:rPr>
                <w:rFonts w:ascii="Times New Roman" w:eastAsia="Calibri" w:hAnsi="Times New Roman" w:cs="TTKB Dik Temel Abece"/>
                <w:b/>
                <w:color w:val="000000"/>
                <w:sz w:val="18"/>
                <w:szCs w:val="18"/>
              </w:rPr>
            </w:pPr>
          </w:p>
          <w:p w14:paraId="0E7E81A1" w14:textId="77777777" w:rsidR="003F504B" w:rsidRPr="00323E6A" w:rsidRDefault="003F504B" w:rsidP="003F504B">
            <w:pPr>
              <w:spacing w:after="0" w:line="240" w:lineRule="auto"/>
              <w:rPr>
                <w:rFonts w:ascii="Times New Roman" w:eastAsia="Times New Roman" w:hAnsi="Times New Roman" w:cs="Times New Roman"/>
                <w:bCs/>
                <w:sz w:val="18"/>
                <w:szCs w:val="18"/>
                <w:lang w:eastAsia="tr-TR"/>
              </w:rPr>
            </w:pPr>
            <w:r w:rsidRPr="00323E6A">
              <w:rPr>
                <w:rFonts w:ascii="Times New Roman" w:eastAsia="Times New Roman" w:hAnsi="Times New Roman" w:cs="Times New Roman"/>
                <w:bCs/>
                <w:sz w:val="18"/>
                <w:szCs w:val="18"/>
                <w:lang w:eastAsia="tr-TR"/>
              </w:rPr>
              <w:t xml:space="preserve">İhtiyaç; insanların barınma, beslenme, giyinme gibi yaşamsal gereksinimleridir. </w:t>
            </w:r>
          </w:p>
          <w:p w14:paraId="263FC160" w14:textId="77777777" w:rsidR="003F504B" w:rsidRPr="00323E6A" w:rsidRDefault="003F504B" w:rsidP="003F504B">
            <w:pPr>
              <w:spacing w:after="0" w:line="240" w:lineRule="auto"/>
              <w:rPr>
                <w:rFonts w:ascii="Times New Roman" w:eastAsia="Times New Roman" w:hAnsi="Times New Roman" w:cs="Times New Roman"/>
                <w:b/>
                <w:iCs/>
                <w:sz w:val="18"/>
                <w:szCs w:val="18"/>
                <w:lang w:eastAsia="tr-TR"/>
              </w:rPr>
            </w:pPr>
            <w:r w:rsidRPr="00323E6A">
              <w:rPr>
                <w:rFonts w:ascii="Times New Roman" w:eastAsia="Times New Roman" w:hAnsi="Times New Roman" w:cs="Times New Roman"/>
                <w:bCs/>
                <w:sz w:val="18"/>
                <w:szCs w:val="18"/>
                <w:lang w:eastAsia="tr-TR"/>
              </w:rPr>
              <w:t>İstek; insanların yaşamsal olmayan şeylere duyduğu arzulardır.</w:t>
            </w:r>
          </w:p>
        </w:tc>
        <w:tc>
          <w:tcPr>
            <w:tcW w:w="2268" w:type="dxa"/>
            <w:vMerge/>
            <w:tcBorders>
              <w:bottom w:val="single" w:sz="18" w:space="0" w:color="auto"/>
            </w:tcBorders>
            <w:shd w:val="clear" w:color="auto" w:fill="auto"/>
          </w:tcPr>
          <w:p w14:paraId="2B1B5E03" w14:textId="77777777" w:rsidR="003F504B" w:rsidRPr="00323E6A" w:rsidRDefault="003F504B" w:rsidP="003F504B">
            <w:pPr>
              <w:spacing w:after="0" w:line="240" w:lineRule="auto"/>
              <w:rPr>
                <w:rFonts w:ascii="Times New Roman" w:eastAsia="Times New Roman" w:hAnsi="Times New Roman" w:cs="Times New Roman"/>
                <w:b/>
                <w:iCs/>
                <w:sz w:val="18"/>
                <w:szCs w:val="18"/>
                <w:lang w:eastAsia="tr-TR"/>
              </w:rPr>
            </w:pPr>
          </w:p>
        </w:tc>
        <w:tc>
          <w:tcPr>
            <w:tcW w:w="2126" w:type="dxa"/>
            <w:vMerge/>
            <w:tcBorders>
              <w:bottom w:val="single" w:sz="18" w:space="0" w:color="auto"/>
            </w:tcBorders>
            <w:shd w:val="clear" w:color="auto" w:fill="auto"/>
          </w:tcPr>
          <w:p w14:paraId="2C2F5166" w14:textId="77777777" w:rsidR="003F504B" w:rsidRPr="00323E6A" w:rsidRDefault="003F504B" w:rsidP="003F504B">
            <w:pPr>
              <w:spacing w:after="0" w:line="240" w:lineRule="auto"/>
              <w:rPr>
                <w:rFonts w:ascii="Times New Roman" w:eastAsia="Times New Roman" w:hAnsi="Times New Roman" w:cs="Times New Roman"/>
                <w:b/>
                <w:sz w:val="18"/>
                <w:szCs w:val="18"/>
                <w:lang w:eastAsia="tr-TR"/>
              </w:rPr>
            </w:pPr>
          </w:p>
        </w:tc>
        <w:tc>
          <w:tcPr>
            <w:tcW w:w="2258" w:type="dxa"/>
            <w:tcBorders>
              <w:top w:val="single" w:sz="2" w:space="0" w:color="auto"/>
              <w:bottom w:val="single" w:sz="18" w:space="0" w:color="auto"/>
            </w:tcBorders>
            <w:shd w:val="clear" w:color="auto" w:fill="auto"/>
          </w:tcPr>
          <w:p w14:paraId="2E527991"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2D0E7C67"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1FC75542"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İstek ve ihtiyaçlara birer örnek vermesi istenir.</w:t>
            </w:r>
          </w:p>
          <w:p w14:paraId="3D1E96A6"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598637B1"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0D1375E5"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3E9E7795"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605E5B1B"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Ekmeğin istek mi ihtiyaç mı olduğu sorulur</w:t>
            </w:r>
          </w:p>
          <w:p w14:paraId="1ED9FBB1"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2B9989D2"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3C4912EF"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5A6825E7"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6882E8E8"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012DEBE5"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p w14:paraId="59BF5AF9" w14:textId="77777777" w:rsidR="003F504B" w:rsidRPr="00323E6A" w:rsidRDefault="003F504B" w:rsidP="003F504B">
            <w:pPr>
              <w:spacing w:after="0" w:line="240" w:lineRule="auto"/>
              <w:rPr>
                <w:rFonts w:ascii="Times New Roman" w:eastAsia="Times New Roman" w:hAnsi="Times New Roman" w:cs="Times New Roman"/>
                <w:sz w:val="18"/>
                <w:szCs w:val="18"/>
                <w:lang w:eastAsia="tr-TR"/>
              </w:rPr>
            </w:pPr>
          </w:p>
        </w:tc>
      </w:tr>
    </w:tbl>
    <w:p w14:paraId="555C1D48"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9DC3AA2"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0C22CC6"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543C6C30"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D0F597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0E8C10A"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C42720D"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5C1E3942" w14:textId="44A472BB" w:rsidR="00323E6A" w:rsidRDefault="00323E6A" w:rsidP="00323E6A">
      <w:pPr>
        <w:spacing w:after="0" w:line="240" w:lineRule="auto"/>
        <w:rPr>
          <w:rFonts w:ascii="Times New Roman" w:eastAsia="Times New Roman" w:hAnsi="Times New Roman" w:cs="Times New Roman"/>
          <w:sz w:val="18"/>
          <w:szCs w:val="18"/>
          <w:lang w:eastAsia="tr-TR"/>
        </w:rPr>
      </w:pPr>
    </w:p>
    <w:p w14:paraId="73D25C34" w14:textId="682822C9" w:rsidR="00323E6A" w:rsidRDefault="00323E6A" w:rsidP="00323E6A">
      <w:pPr>
        <w:spacing w:after="0" w:line="240" w:lineRule="auto"/>
        <w:rPr>
          <w:rFonts w:ascii="Times New Roman" w:eastAsia="Times New Roman" w:hAnsi="Times New Roman" w:cs="Times New Roman"/>
          <w:sz w:val="18"/>
          <w:szCs w:val="18"/>
          <w:lang w:eastAsia="tr-TR"/>
        </w:rPr>
      </w:pPr>
    </w:p>
    <w:p w14:paraId="66CB6870" w14:textId="24726E5A" w:rsidR="00323E6A" w:rsidRDefault="00323E6A" w:rsidP="00323E6A">
      <w:pPr>
        <w:spacing w:after="0" w:line="240" w:lineRule="auto"/>
        <w:rPr>
          <w:rFonts w:ascii="Times New Roman" w:eastAsia="Times New Roman" w:hAnsi="Times New Roman" w:cs="Times New Roman"/>
          <w:sz w:val="18"/>
          <w:szCs w:val="18"/>
          <w:lang w:eastAsia="tr-TR"/>
        </w:rPr>
      </w:pPr>
    </w:p>
    <w:p w14:paraId="5500281E" w14:textId="020FF44C" w:rsidR="00323E6A" w:rsidRDefault="00323E6A" w:rsidP="00323E6A">
      <w:pPr>
        <w:spacing w:after="0" w:line="240" w:lineRule="auto"/>
        <w:rPr>
          <w:rFonts w:ascii="Times New Roman" w:eastAsia="Times New Roman" w:hAnsi="Times New Roman" w:cs="Times New Roman"/>
          <w:sz w:val="18"/>
          <w:szCs w:val="18"/>
          <w:lang w:eastAsia="tr-TR"/>
        </w:rPr>
      </w:pPr>
    </w:p>
    <w:p w14:paraId="391BC294" w14:textId="79047FBB" w:rsidR="00323E6A" w:rsidRDefault="00323E6A" w:rsidP="00323E6A">
      <w:pPr>
        <w:spacing w:after="0" w:line="240" w:lineRule="auto"/>
        <w:rPr>
          <w:rFonts w:ascii="Times New Roman" w:eastAsia="Times New Roman" w:hAnsi="Times New Roman" w:cs="Times New Roman"/>
          <w:sz w:val="18"/>
          <w:szCs w:val="18"/>
          <w:lang w:eastAsia="tr-TR"/>
        </w:rPr>
      </w:pPr>
    </w:p>
    <w:p w14:paraId="3CA52338"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E877F55"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page" w:horzAnchor="margin" w:tblpX="261" w:tblpY="1632"/>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2965"/>
        <w:gridCol w:w="4111"/>
        <w:gridCol w:w="2410"/>
        <w:gridCol w:w="1984"/>
        <w:gridCol w:w="2258"/>
      </w:tblGrid>
      <w:tr w:rsidR="00323E6A" w:rsidRPr="00323E6A" w14:paraId="1ED941BE" w14:textId="77777777" w:rsidTr="007621E3">
        <w:trPr>
          <w:cantSplit/>
          <w:trHeight w:val="669"/>
        </w:trPr>
        <w:tc>
          <w:tcPr>
            <w:tcW w:w="11034"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7F2C97FF" w14:textId="77777777" w:rsidR="00323E6A" w:rsidRPr="00323E6A" w:rsidRDefault="00323E6A"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ÜNİTE NO:3                                                                                                       ÜNİTE </w:t>
            </w:r>
            <w:proofErr w:type="gramStart"/>
            <w:r w:rsidRPr="00323E6A">
              <w:rPr>
                <w:rFonts w:ascii="Times New Roman" w:eastAsia="Times New Roman" w:hAnsi="Times New Roman" w:cs="Times New Roman"/>
                <w:b/>
                <w:sz w:val="18"/>
                <w:szCs w:val="18"/>
                <w:lang w:eastAsia="tr-TR"/>
              </w:rPr>
              <w:t>ADI:  SAĞLIKLI</w:t>
            </w:r>
            <w:proofErr w:type="gramEnd"/>
            <w:r w:rsidRPr="00323E6A">
              <w:rPr>
                <w:rFonts w:ascii="Times New Roman" w:eastAsia="Times New Roman" w:hAnsi="Times New Roman" w:cs="Times New Roman"/>
                <w:b/>
                <w:sz w:val="18"/>
                <w:szCs w:val="18"/>
                <w:lang w:eastAsia="tr-TR"/>
              </w:rPr>
              <w:t xml:space="preserve"> HAYAT</w:t>
            </w:r>
          </w:p>
          <w:p w14:paraId="6CD013B6" w14:textId="77777777" w:rsidR="00323E6A" w:rsidRPr="00323E6A" w:rsidRDefault="00323E6A" w:rsidP="007621E3">
            <w:pPr>
              <w:spacing w:after="0" w:line="240" w:lineRule="auto"/>
              <w:rPr>
                <w:rFonts w:ascii="Times New Roman" w:eastAsia="Times New Roman" w:hAnsi="Times New Roman" w:cs="Times New Roman"/>
                <w:iCs/>
                <w:sz w:val="18"/>
                <w:szCs w:val="18"/>
                <w:lang w:eastAsia="tr-TR"/>
              </w:rPr>
            </w:pPr>
          </w:p>
        </w:tc>
        <w:tc>
          <w:tcPr>
            <w:tcW w:w="4242" w:type="dxa"/>
            <w:gridSpan w:val="2"/>
            <w:tcBorders>
              <w:top w:val="single" w:sz="18" w:space="0" w:color="auto"/>
              <w:left w:val="single" w:sz="12" w:space="0" w:color="auto"/>
              <w:bottom w:val="single" w:sz="12" w:space="0" w:color="auto"/>
              <w:right w:val="single" w:sz="18" w:space="0" w:color="auto"/>
            </w:tcBorders>
            <w:shd w:val="clear" w:color="auto" w:fill="auto"/>
          </w:tcPr>
          <w:p w14:paraId="0591138C" w14:textId="77777777" w:rsidR="00323E6A" w:rsidRPr="00323E6A" w:rsidRDefault="00323E6A" w:rsidP="007621E3">
            <w:pPr>
              <w:spacing w:after="0" w:line="240" w:lineRule="auto"/>
              <w:rPr>
                <w:rFonts w:ascii="Times New Roman" w:eastAsia="Times New Roman" w:hAnsi="Times New Roman" w:cs="Times New Roman"/>
                <w:b/>
                <w:sz w:val="18"/>
                <w:szCs w:val="18"/>
                <w:lang w:eastAsia="tr-TR"/>
              </w:rPr>
            </w:pPr>
          </w:p>
          <w:p w14:paraId="29A7A107" w14:textId="718C6FC0" w:rsidR="00323E6A" w:rsidRPr="00323E6A" w:rsidRDefault="00323E6A" w:rsidP="00441C6E">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0</w:t>
            </w:r>
            <w:r w:rsidR="00881359">
              <w:rPr>
                <w:rFonts w:ascii="Times New Roman" w:eastAsia="Times New Roman" w:hAnsi="Times New Roman" w:cs="Times New Roman"/>
                <w:b/>
                <w:sz w:val="18"/>
                <w:szCs w:val="18"/>
                <w:lang w:eastAsia="tr-TR"/>
              </w:rPr>
              <w:t>8</w:t>
            </w:r>
            <w:r w:rsidRPr="00323E6A">
              <w:rPr>
                <w:rFonts w:ascii="Times New Roman" w:eastAsia="Times New Roman" w:hAnsi="Times New Roman" w:cs="Times New Roman"/>
                <w:b/>
                <w:sz w:val="18"/>
                <w:szCs w:val="18"/>
                <w:lang w:eastAsia="tr-TR"/>
              </w:rPr>
              <w:t xml:space="preserve"> OCAK- 2</w:t>
            </w:r>
            <w:r w:rsidR="00C940DD">
              <w:rPr>
                <w:rFonts w:ascii="Times New Roman" w:eastAsia="Times New Roman" w:hAnsi="Times New Roman" w:cs="Times New Roman"/>
                <w:b/>
                <w:sz w:val="18"/>
                <w:szCs w:val="18"/>
                <w:lang w:eastAsia="tr-TR"/>
              </w:rPr>
              <w:t>3</w:t>
            </w:r>
            <w:r w:rsidRPr="00323E6A">
              <w:rPr>
                <w:rFonts w:ascii="Times New Roman" w:eastAsia="Times New Roman" w:hAnsi="Times New Roman" w:cs="Times New Roman"/>
                <w:b/>
                <w:sz w:val="18"/>
                <w:szCs w:val="18"/>
                <w:lang w:eastAsia="tr-TR"/>
              </w:rPr>
              <w:t xml:space="preserve"> ŞUBAT</w:t>
            </w:r>
          </w:p>
        </w:tc>
      </w:tr>
      <w:tr w:rsidR="007621E3" w:rsidRPr="00323E6A" w14:paraId="770963C8" w14:textId="77777777" w:rsidTr="00521DF1">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0FBBD258"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38135EA"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EFE1178"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73F12306"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2965" w:type="dxa"/>
            <w:tcBorders>
              <w:top w:val="single" w:sz="12" w:space="0" w:color="auto"/>
              <w:left w:val="single" w:sz="12" w:space="0" w:color="auto"/>
              <w:bottom w:val="single" w:sz="12" w:space="0" w:color="auto"/>
              <w:right w:val="single" w:sz="12" w:space="0" w:color="auto"/>
            </w:tcBorders>
            <w:shd w:val="clear" w:color="auto" w:fill="auto"/>
            <w:vAlign w:val="center"/>
          </w:tcPr>
          <w:p w14:paraId="04D995E5" w14:textId="77777777"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111" w:type="dxa"/>
            <w:tcBorders>
              <w:top w:val="single" w:sz="12" w:space="0" w:color="auto"/>
              <w:left w:val="single" w:sz="12" w:space="0" w:color="auto"/>
              <w:bottom w:val="single" w:sz="12" w:space="0" w:color="auto"/>
              <w:right w:val="single" w:sz="4" w:space="0" w:color="auto"/>
            </w:tcBorders>
            <w:shd w:val="clear" w:color="auto" w:fill="auto"/>
            <w:vAlign w:val="center"/>
          </w:tcPr>
          <w:p w14:paraId="659EF420" w14:textId="79A7658E" w:rsidR="007621E3" w:rsidRPr="00323E6A" w:rsidRDefault="007621E3" w:rsidP="007621E3">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tcPr>
          <w:p w14:paraId="2F9A7A1C" w14:textId="6EDA4D20" w:rsidR="007621E3" w:rsidRPr="00323E6A" w:rsidRDefault="007621E3" w:rsidP="007621E3">
            <w:pPr>
              <w:spacing w:after="0" w:line="240" w:lineRule="auto"/>
              <w:jc w:val="center"/>
              <w:rPr>
                <w:rFonts w:ascii="Times New Roman" w:eastAsia="Times New Roman" w:hAnsi="Times New Roman" w:cs="Times New Roman"/>
                <w:iCs/>
                <w:sz w:val="18"/>
                <w:szCs w:val="18"/>
                <w:lang w:eastAsia="tr-TR"/>
              </w:rPr>
            </w:pPr>
            <w:r w:rsidRPr="007621E3">
              <w:rPr>
                <w:rFonts w:ascii="Times New Roman" w:eastAsia="Times New Roman" w:hAnsi="Times New Roman" w:cs="Times New Roman"/>
                <w:b/>
                <w:iCs/>
                <w:sz w:val="18"/>
                <w:szCs w:val="18"/>
                <w:lang w:eastAsia="tr-TR"/>
              </w:rPr>
              <w:t>KULLANILAN EĞİTİM TEKNOLOJİLERİ ARAÇ VE GEREÇLER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43B15575"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258" w:type="dxa"/>
            <w:tcBorders>
              <w:top w:val="single" w:sz="12" w:space="0" w:color="auto"/>
              <w:left w:val="single" w:sz="12" w:space="0" w:color="auto"/>
              <w:bottom w:val="single" w:sz="12" w:space="0" w:color="auto"/>
              <w:right w:val="single" w:sz="18" w:space="0" w:color="auto"/>
            </w:tcBorders>
            <w:shd w:val="clear" w:color="auto" w:fill="auto"/>
            <w:vAlign w:val="center"/>
          </w:tcPr>
          <w:p w14:paraId="73508849"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73895832" w14:textId="77777777" w:rsidR="007621E3" w:rsidRPr="00323E6A" w:rsidRDefault="007621E3" w:rsidP="007621E3">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7621E3" w:rsidRPr="00323E6A" w14:paraId="04858358" w14:textId="77777777" w:rsidTr="00521DF1">
        <w:trPr>
          <w:cantSplit/>
          <w:trHeight w:val="1830"/>
        </w:trPr>
        <w:tc>
          <w:tcPr>
            <w:tcW w:w="467" w:type="dxa"/>
            <w:vMerge w:val="restart"/>
            <w:tcBorders>
              <w:top w:val="single" w:sz="12" w:space="0" w:color="auto"/>
            </w:tcBorders>
            <w:shd w:val="clear" w:color="auto" w:fill="auto"/>
            <w:textDirection w:val="btLr"/>
            <w:vAlign w:val="center"/>
          </w:tcPr>
          <w:p w14:paraId="3E45E5F8"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OCAK</w:t>
            </w:r>
          </w:p>
        </w:tc>
        <w:tc>
          <w:tcPr>
            <w:tcW w:w="523" w:type="dxa"/>
            <w:vMerge w:val="restart"/>
            <w:tcBorders>
              <w:top w:val="single" w:sz="12" w:space="0" w:color="auto"/>
            </w:tcBorders>
            <w:shd w:val="clear" w:color="auto" w:fill="auto"/>
            <w:textDirection w:val="btLr"/>
          </w:tcPr>
          <w:p w14:paraId="1A942DBE" w14:textId="77048046" w:rsidR="007621E3" w:rsidRPr="00323E6A" w:rsidRDefault="00CC740A" w:rsidP="007621E3">
            <w:pPr>
              <w:spacing w:after="0" w:line="240" w:lineRule="auto"/>
              <w:ind w:left="514"/>
              <w:jc w:val="center"/>
              <w:rPr>
                <w:rFonts w:ascii="Times New Roman" w:eastAsia="Times New Roman" w:hAnsi="Times New Roman" w:cs="Times New Roman"/>
                <w:b/>
                <w:sz w:val="18"/>
                <w:szCs w:val="18"/>
                <w:lang w:eastAsia="tr-TR"/>
              </w:rPr>
            </w:pPr>
            <w:proofErr w:type="gramStart"/>
            <w:r>
              <w:rPr>
                <w:rFonts w:ascii="Times New Roman" w:eastAsia="Times New Roman" w:hAnsi="Times New Roman" w:cs="Times New Roman"/>
                <w:b/>
                <w:bCs/>
                <w:sz w:val="18"/>
                <w:szCs w:val="18"/>
                <w:lang w:eastAsia="tr-TR"/>
              </w:rPr>
              <w:t xml:space="preserve">08 </w:t>
            </w:r>
            <w:r w:rsidR="007621E3" w:rsidRPr="00323E6A">
              <w:rPr>
                <w:rFonts w:ascii="Times New Roman" w:eastAsia="Times New Roman" w:hAnsi="Times New Roman" w:cs="Times New Roman"/>
                <w:b/>
                <w:bCs/>
                <w:sz w:val="18"/>
                <w:szCs w:val="18"/>
                <w:lang w:eastAsia="tr-TR"/>
              </w:rPr>
              <w:t>-</w:t>
            </w:r>
            <w:proofErr w:type="gramEnd"/>
            <w:r w:rsidR="007621E3" w:rsidRPr="00323E6A">
              <w:rPr>
                <w:rFonts w:ascii="Times New Roman" w:eastAsia="Times New Roman" w:hAnsi="Times New Roman" w:cs="Times New Roman"/>
                <w:b/>
                <w:bCs/>
                <w:sz w:val="18"/>
                <w:szCs w:val="18"/>
                <w:lang w:eastAsia="tr-TR"/>
              </w:rPr>
              <w:t xml:space="preserve"> 1</w:t>
            </w:r>
            <w:r>
              <w:rPr>
                <w:rFonts w:ascii="Times New Roman" w:eastAsia="Times New Roman" w:hAnsi="Times New Roman" w:cs="Times New Roman"/>
                <w:b/>
                <w:bCs/>
                <w:sz w:val="18"/>
                <w:szCs w:val="18"/>
                <w:lang w:eastAsia="tr-TR"/>
              </w:rPr>
              <w:t>2</w:t>
            </w:r>
            <w:r w:rsidR="007621E3" w:rsidRPr="00323E6A">
              <w:rPr>
                <w:rFonts w:ascii="Times New Roman" w:eastAsia="Times New Roman" w:hAnsi="Times New Roman" w:cs="Times New Roman"/>
                <w:b/>
                <w:bCs/>
                <w:sz w:val="18"/>
                <w:szCs w:val="18"/>
                <w:lang w:eastAsia="tr-TR"/>
              </w:rPr>
              <w:t xml:space="preserve"> Ocak</w:t>
            </w:r>
          </w:p>
        </w:tc>
        <w:tc>
          <w:tcPr>
            <w:tcW w:w="558" w:type="dxa"/>
            <w:tcBorders>
              <w:top w:val="single" w:sz="12" w:space="0" w:color="auto"/>
            </w:tcBorders>
            <w:shd w:val="clear" w:color="auto" w:fill="auto"/>
            <w:vAlign w:val="center"/>
          </w:tcPr>
          <w:p w14:paraId="41AB92E9"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2965" w:type="dxa"/>
            <w:tcBorders>
              <w:top w:val="single" w:sz="12" w:space="0" w:color="auto"/>
            </w:tcBorders>
            <w:shd w:val="clear" w:color="auto" w:fill="auto"/>
            <w:vAlign w:val="center"/>
          </w:tcPr>
          <w:p w14:paraId="6E2FDA05" w14:textId="77777777" w:rsidR="007621E3" w:rsidRPr="00D67BF7"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1.3.1. </w:t>
            </w:r>
            <w:r w:rsidRPr="00D67BF7">
              <w:rPr>
                <w:rFonts w:ascii="Times New Roman" w:eastAsia="Times New Roman" w:hAnsi="Times New Roman" w:cs="Times New Roman"/>
                <w:sz w:val="18"/>
                <w:szCs w:val="18"/>
                <w:lang w:eastAsia="tr-TR"/>
              </w:rPr>
              <w:t>Kişisel bakımını düzenli olarak yapar.</w:t>
            </w:r>
          </w:p>
          <w:p w14:paraId="3CCBE8CE" w14:textId="77777777" w:rsidR="007621E3" w:rsidRPr="00D67BF7" w:rsidRDefault="007621E3" w:rsidP="007621E3">
            <w:pPr>
              <w:spacing w:after="0" w:line="240" w:lineRule="auto"/>
              <w:rPr>
                <w:rFonts w:ascii="Times New Roman" w:eastAsia="Times New Roman" w:hAnsi="Times New Roman" w:cs="Times New Roman"/>
                <w:sz w:val="18"/>
                <w:szCs w:val="18"/>
                <w:lang w:eastAsia="tr-TR"/>
              </w:rPr>
            </w:pPr>
          </w:p>
          <w:p w14:paraId="75AEEB64"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tc>
        <w:tc>
          <w:tcPr>
            <w:tcW w:w="4111" w:type="dxa"/>
            <w:tcBorders>
              <w:top w:val="single" w:sz="12" w:space="0" w:color="auto"/>
            </w:tcBorders>
            <w:shd w:val="clear" w:color="auto" w:fill="auto"/>
          </w:tcPr>
          <w:p w14:paraId="5289633F"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0C181424" w14:textId="77777777" w:rsidR="00521DF1" w:rsidRPr="00521DF1" w:rsidRDefault="00521DF1" w:rsidP="00521DF1">
            <w:pPr>
              <w:spacing w:after="0" w:line="240" w:lineRule="auto"/>
              <w:rPr>
                <w:rFonts w:ascii="Times New Roman" w:eastAsia="Calibri" w:hAnsi="Times New Roman" w:cs="TTKB Dik Temel Abece"/>
                <w:b/>
                <w:bCs/>
                <w:color w:val="000000"/>
                <w:sz w:val="18"/>
                <w:szCs w:val="18"/>
              </w:rPr>
            </w:pPr>
            <w:r w:rsidRPr="00521DF1">
              <w:rPr>
                <w:rFonts w:ascii="Times New Roman" w:eastAsia="Calibri" w:hAnsi="Times New Roman" w:cs="TTKB Dik Temel Abece"/>
                <w:b/>
                <w:bCs/>
                <w:color w:val="000000"/>
                <w:sz w:val="18"/>
                <w:szCs w:val="18"/>
              </w:rPr>
              <w:t>*SAĞLIK</w:t>
            </w:r>
          </w:p>
          <w:p w14:paraId="500FE02E" w14:textId="12C95657" w:rsidR="00521DF1" w:rsidRDefault="00521DF1" w:rsidP="00521DF1">
            <w:pPr>
              <w:spacing w:after="0" w:line="240" w:lineRule="auto"/>
              <w:rPr>
                <w:rFonts w:ascii="Times New Roman" w:eastAsia="Calibri" w:hAnsi="Times New Roman" w:cs="TTKB Dik Temel Abece"/>
                <w:b/>
                <w:color w:val="000000"/>
                <w:sz w:val="18"/>
                <w:szCs w:val="18"/>
              </w:rPr>
            </w:pPr>
            <w:r w:rsidRPr="00521DF1">
              <w:rPr>
                <w:rFonts w:ascii="Times New Roman" w:eastAsia="Calibri" w:hAnsi="Times New Roman" w:cs="TTKB Dik Temel Abece"/>
                <w:b/>
                <w:bCs/>
                <w:color w:val="000000"/>
                <w:sz w:val="18"/>
                <w:szCs w:val="18"/>
              </w:rPr>
              <w:t>*BAKIMLIYIM, SAĞLIKLIYIM</w:t>
            </w:r>
          </w:p>
          <w:p w14:paraId="5D132D22" w14:textId="00EAF043" w:rsidR="007621E3" w:rsidRPr="00323E6A" w:rsidRDefault="007621E3" w:rsidP="007621E3">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p w14:paraId="43B75E13"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iCs/>
                <w:sz w:val="18"/>
                <w:szCs w:val="18"/>
                <w:lang w:eastAsia="tr-TR"/>
              </w:rPr>
              <w:t xml:space="preserve"> Enerji Tasarrufu </w:t>
            </w:r>
            <w:proofErr w:type="gramStart"/>
            <w:r w:rsidRPr="00323E6A">
              <w:rPr>
                <w:rFonts w:ascii="Times New Roman" w:eastAsia="Times New Roman" w:hAnsi="Times New Roman" w:cs="Times New Roman"/>
                <w:b/>
                <w:iCs/>
                <w:sz w:val="18"/>
                <w:szCs w:val="18"/>
                <w:lang w:eastAsia="tr-TR"/>
              </w:rPr>
              <w:t>Haftası</w:t>
            </w:r>
            <w:r w:rsidRPr="00323E6A">
              <w:rPr>
                <w:rFonts w:ascii="Times New Roman" w:eastAsia="Times New Roman" w:hAnsi="Times New Roman" w:cs="Times New Roman"/>
                <w:iCs/>
                <w:sz w:val="18"/>
                <w:szCs w:val="18"/>
                <w:lang w:eastAsia="tr-TR"/>
              </w:rPr>
              <w:t xml:space="preserve">  (</w:t>
            </w:r>
            <w:proofErr w:type="gramEnd"/>
            <w:r w:rsidRPr="00323E6A">
              <w:rPr>
                <w:rFonts w:ascii="Times New Roman" w:eastAsia="Times New Roman" w:hAnsi="Times New Roman" w:cs="Times New Roman"/>
                <w:iCs/>
                <w:sz w:val="18"/>
                <w:szCs w:val="18"/>
                <w:lang w:eastAsia="tr-TR"/>
              </w:rPr>
              <w:t>Ocak ayının 2. haftası)</w:t>
            </w:r>
          </w:p>
        </w:tc>
        <w:tc>
          <w:tcPr>
            <w:tcW w:w="2410" w:type="dxa"/>
            <w:vMerge w:val="restart"/>
            <w:tcBorders>
              <w:top w:val="single" w:sz="12" w:space="0" w:color="auto"/>
            </w:tcBorders>
            <w:shd w:val="clear" w:color="auto" w:fill="auto"/>
          </w:tcPr>
          <w:p w14:paraId="03BFD0B9" w14:textId="77777777" w:rsidR="007621E3" w:rsidRDefault="007621E3" w:rsidP="007621E3">
            <w:pPr>
              <w:rPr>
                <w:rFonts w:ascii="Times New Roman" w:eastAsia="Times New Roman" w:hAnsi="Times New Roman" w:cs="Times New Roman"/>
                <w:sz w:val="18"/>
                <w:szCs w:val="18"/>
                <w:lang w:eastAsia="tr-TR"/>
              </w:rPr>
            </w:pPr>
          </w:p>
          <w:p w14:paraId="3A448053"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A. Yazılı Kaynaklar</w:t>
            </w:r>
          </w:p>
          <w:p w14:paraId="70FBB981"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Ders Kitabımız</w:t>
            </w:r>
          </w:p>
          <w:p w14:paraId="04088367"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Ansiklopediler</w:t>
            </w:r>
          </w:p>
          <w:p w14:paraId="55A5AB82"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Güncel yayınlar</w:t>
            </w:r>
          </w:p>
          <w:p w14:paraId="4FB170B1"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4. Öykü, hikâye kitapları</w:t>
            </w:r>
          </w:p>
          <w:p w14:paraId="653D27AA"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b/>
                <w:sz w:val="18"/>
                <w:szCs w:val="18"/>
                <w:lang w:eastAsia="tr-TR"/>
              </w:rPr>
            </w:pPr>
          </w:p>
          <w:p w14:paraId="76279E23"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B. Kaynak kişiler</w:t>
            </w:r>
          </w:p>
          <w:p w14:paraId="68EAAECE"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1.Öğretmenler</w:t>
            </w:r>
          </w:p>
          <w:p w14:paraId="0E410C0D"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Aile bireyleri</w:t>
            </w:r>
          </w:p>
          <w:p w14:paraId="707801D2"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b/>
                <w:sz w:val="18"/>
                <w:szCs w:val="18"/>
                <w:lang w:eastAsia="tr-TR"/>
              </w:rPr>
            </w:pPr>
          </w:p>
          <w:p w14:paraId="46EAD0D9"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b/>
                <w:sz w:val="18"/>
                <w:szCs w:val="18"/>
                <w:lang w:eastAsia="tr-TR"/>
              </w:rPr>
            </w:pPr>
            <w:r w:rsidRPr="00F86961">
              <w:rPr>
                <w:rFonts w:ascii="Times New Roman" w:eastAsia="Times New Roman" w:hAnsi="Times New Roman" w:cs="Times New Roman"/>
                <w:b/>
                <w:sz w:val="18"/>
                <w:szCs w:val="18"/>
                <w:lang w:eastAsia="tr-TR"/>
              </w:rPr>
              <w:t>C. Görsel Kaynaklar</w:t>
            </w:r>
          </w:p>
          <w:p w14:paraId="395ADC8A"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1. Video</w:t>
            </w:r>
          </w:p>
          <w:p w14:paraId="6DCB6D73"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2. Etkinlik örnekleri</w:t>
            </w:r>
          </w:p>
          <w:p w14:paraId="3032D462"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r w:rsidRPr="00F86961">
              <w:rPr>
                <w:rFonts w:ascii="Times New Roman" w:eastAsia="Times New Roman" w:hAnsi="Times New Roman" w:cs="Times New Roman"/>
                <w:sz w:val="18"/>
                <w:szCs w:val="18"/>
                <w:lang w:eastAsia="tr-TR"/>
              </w:rPr>
              <w:t>3. Bilgisayar vb.</w:t>
            </w:r>
          </w:p>
          <w:p w14:paraId="290A73F7" w14:textId="77777777" w:rsidR="007621E3" w:rsidRPr="00F86961" w:rsidRDefault="007621E3" w:rsidP="007621E3">
            <w:pPr>
              <w:kinsoku w:val="0"/>
              <w:overflowPunct w:val="0"/>
              <w:spacing w:before="5" w:after="0" w:line="250" w:lineRule="auto"/>
              <w:ind w:right="-136"/>
              <w:rPr>
                <w:rFonts w:ascii="Times New Roman" w:eastAsia="Times New Roman" w:hAnsi="Times New Roman" w:cs="Times New Roman"/>
                <w:sz w:val="18"/>
                <w:szCs w:val="18"/>
                <w:lang w:eastAsia="tr-TR"/>
              </w:rPr>
            </w:pPr>
          </w:p>
          <w:p w14:paraId="651DD451" w14:textId="110FA5B2"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F86961">
              <w:rPr>
                <w:rFonts w:ascii="Times New Roman" w:eastAsia="Times New Roman" w:hAnsi="Times New Roman" w:cs="Times New Roman"/>
                <w:b/>
                <w:sz w:val="18"/>
                <w:szCs w:val="18"/>
                <w:lang w:eastAsia="tr-TR"/>
              </w:rPr>
              <w:t>D.EBA</w:t>
            </w:r>
          </w:p>
        </w:tc>
        <w:tc>
          <w:tcPr>
            <w:tcW w:w="1984" w:type="dxa"/>
            <w:vMerge w:val="restart"/>
            <w:tcBorders>
              <w:top w:val="single" w:sz="12" w:space="0" w:color="auto"/>
            </w:tcBorders>
            <w:shd w:val="clear" w:color="auto" w:fill="auto"/>
          </w:tcPr>
          <w:p w14:paraId="001FDD81" w14:textId="77777777" w:rsidR="007621E3" w:rsidRDefault="007621E3" w:rsidP="007621E3">
            <w:pPr>
              <w:spacing w:after="0" w:line="240" w:lineRule="auto"/>
              <w:rPr>
                <w:rFonts w:ascii="Times New Roman" w:eastAsia="Times New Roman" w:hAnsi="Times New Roman" w:cs="Times New Roman"/>
                <w:sz w:val="18"/>
                <w:szCs w:val="18"/>
                <w:lang w:eastAsia="tr-TR"/>
              </w:rPr>
            </w:pPr>
          </w:p>
          <w:p w14:paraId="3A33FB9B" w14:textId="77777777" w:rsidR="007621E3" w:rsidRPr="007621E3" w:rsidRDefault="007621E3" w:rsidP="007621E3">
            <w:pPr>
              <w:rPr>
                <w:rFonts w:ascii="Times New Roman" w:eastAsia="Times New Roman" w:hAnsi="Times New Roman" w:cs="Times New Roman"/>
                <w:sz w:val="18"/>
                <w:szCs w:val="18"/>
                <w:lang w:eastAsia="tr-TR"/>
              </w:rPr>
            </w:pPr>
          </w:p>
          <w:p w14:paraId="29536557" w14:textId="77777777" w:rsidR="007621E3" w:rsidRPr="007621E3" w:rsidRDefault="007621E3" w:rsidP="007621E3">
            <w:pPr>
              <w:rPr>
                <w:rFonts w:ascii="Times New Roman" w:eastAsia="Times New Roman" w:hAnsi="Times New Roman" w:cs="Times New Roman"/>
                <w:sz w:val="18"/>
                <w:szCs w:val="18"/>
                <w:lang w:eastAsia="tr-TR"/>
              </w:rPr>
            </w:pPr>
          </w:p>
          <w:p w14:paraId="2A59AA0E" w14:textId="77777777" w:rsidR="007621E3" w:rsidRPr="007621E3" w:rsidRDefault="007621E3" w:rsidP="007621E3">
            <w:pPr>
              <w:rPr>
                <w:rFonts w:ascii="Times New Roman" w:eastAsia="Times New Roman" w:hAnsi="Times New Roman" w:cs="Times New Roman"/>
                <w:sz w:val="18"/>
                <w:szCs w:val="18"/>
                <w:lang w:eastAsia="tr-TR"/>
              </w:rPr>
            </w:pPr>
          </w:p>
          <w:p w14:paraId="6B767330" w14:textId="77777777" w:rsidR="007621E3" w:rsidRPr="007621E3" w:rsidRDefault="007621E3" w:rsidP="007621E3">
            <w:pPr>
              <w:rPr>
                <w:rFonts w:ascii="Times New Roman" w:eastAsia="Times New Roman" w:hAnsi="Times New Roman" w:cs="Times New Roman"/>
                <w:sz w:val="18"/>
                <w:szCs w:val="18"/>
                <w:lang w:eastAsia="tr-TR"/>
              </w:rPr>
            </w:pPr>
          </w:p>
          <w:p w14:paraId="0ED6D247" w14:textId="77777777" w:rsidR="007621E3" w:rsidRDefault="007621E3" w:rsidP="007621E3">
            <w:pPr>
              <w:rPr>
                <w:rFonts w:ascii="Times New Roman" w:eastAsia="Times New Roman" w:hAnsi="Times New Roman" w:cs="Times New Roman"/>
                <w:sz w:val="18"/>
                <w:szCs w:val="18"/>
                <w:lang w:eastAsia="tr-TR"/>
              </w:rPr>
            </w:pPr>
          </w:p>
          <w:p w14:paraId="42F6D6A0"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12949976"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69CFF578"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6A08DFDF"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718161B3"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0B8DFB41"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60EC9D64"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705EE8AE"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041155DF"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28180CD4"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3DB0D910"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44840F8E"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1955A523" w14:textId="77777777" w:rsidR="007621E3" w:rsidRPr="00F86961" w:rsidRDefault="007621E3" w:rsidP="007621E3">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6885B38D" w14:textId="05ACEE6F" w:rsidR="007621E3" w:rsidRPr="007621E3" w:rsidRDefault="007621E3" w:rsidP="007621E3">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258" w:type="dxa"/>
            <w:tcBorders>
              <w:top w:val="single" w:sz="12" w:space="0" w:color="auto"/>
            </w:tcBorders>
            <w:shd w:val="clear" w:color="auto" w:fill="auto"/>
          </w:tcPr>
          <w:p w14:paraId="6C46110C"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5708D79E"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0944B5B9"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2BFC2E35"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Kişisel bakım malzemeleri neler olduğu sorulur.</w:t>
            </w:r>
          </w:p>
        </w:tc>
      </w:tr>
      <w:tr w:rsidR="007621E3" w:rsidRPr="00323E6A" w14:paraId="1689137E" w14:textId="77777777" w:rsidTr="00521DF1">
        <w:trPr>
          <w:cantSplit/>
          <w:trHeight w:val="2069"/>
        </w:trPr>
        <w:tc>
          <w:tcPr>
            <w:tcW w:w="467" w:type="dxa"/>
            <w:vMerge/>
            <w:shd w:val="clear" w:color="auto" w:fill="auto"/>
            <w:textDirection w:val="btLr"/>
            <w:vAlign w:val="center"/>
          </w:tcPr>
          <w:p w14:paraId="110C8384"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p>
        </w:tc>
        <w:tc>
          <w:tcPr>
            <w:tcW w:w="523" w:type="dxa"/>
            <w:vMerge/>
            <w:shd w:val="clear" w:color="auto" w:fill="auto"/>
            <w:textDirection w:val="btLr"/>
          </w:tcPr>
          <w:p w14:paraId="281E0970" w14:textId="77777777"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p>
        </w:tc>
        <w:tc>
          <w:tcPr>
            <w:tcW w:w="558" w:type="dxa"/>
            <w:shd w:val="clear" w:color="auto" w:fill="auto"/>
            <w:vAlign w:val="center"/>
          </w:tcPr>
          <w:p w14:paraId="235CE727"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3E1C985D"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6A0DEF6A"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33A6A839"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1B907012"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965" w:type="dxa"/>
            <w:shd w:val="clear" w:color="auto" w:fill="auto"/>
            <w:vAlign w:val="center"/>
          </w:tcPr>
          <w:p w14:paraId="0F282275"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1.3.2. </w:t>
            </w:r>
            <w:r w:rsidRPr="00881359">
              <w:rPr>
                <w:rFonts w:ascii="Times New Roman" w:eastAsia="Times New Roman" w:hAnsi="Times New Roman" w:cs="Times New Roman"/>
                <w:sz w:val="18"/>
                <w:szCs w:val="18"/>
                <w:lang w:eastAsia="tr-TR"/>
              </w:rPr>
              <w:t>Sağlığını korumak için alması gereken önlemleri fark eder.</w:t>
            </w:r>
          </w:p>
        </w:tc>
        <w:tc>
          <w:tcPr>
            <w:tcW w:w="4111" w:type="dxa"/>
            <w:shd w:val="clear" w:color="auto" w:fill="auto"/>
          </w:tcPr>
          <w:p w14:paraId="11BE93A9"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573373DD" w14:textId="70D35DF4" w:rsidR="007621E3" w:rsidRDefault="00521DF1" w:rsidP="007621E3">
            <w:pPr>
              <w:spacing w:after="0" w:line="240" w:lineRule="auto"/>
              <w:rPr>
                <w:rFonts w:ascii="Times New Roman" w:eastAsia="Times New Roman" w:hAnsi="Times New Roman" w:cs="Times New Roman"/>
                <w:b/>
                <w:bCs/>
                <w:iCs/>
                <w:sz w:val="18"/>
                <w:szCs w:val="18"/>
                <w:lang w:eastAsia="tr-TR"/>
              </w:rPr>
            </w:pPr>
            <w:r w:rsidRPr="00521DF1">
              <w:rPr>
                <w:rFonts w:ascii="Times New Roman" w:eastAsia="Times New Roman" w:hAnsi="Times New Roman" w:cs="Times New Roman"/>
                <w:b/>
                <w:bCs/>
                <w:iCs/>
                <w:sz w:val="18"/>
                <w:szCs w:val="18"/>
                <w:lang w:eastAsia="tr-TR"/>
              </w:rPr>
              <w:t>*SAĞLIKLI OLMAK İÇİN</w:t>
            </w:r>
          </w:p>
          <w:p w14:paraId="77C852F2" w14:textId="77777777" w:rsidR="00521DF1" w:rsidRPr="00323E6A" w:rsidRDefault="00521DF1" w:rsidP="007621E3">
            <w:pPr>
              <w:spacing w:after="0" w:line="240" w:lineRule="auto"/>
              <w:rPr>
                <w:rFonts w:ascii="Times New Roman" w:eastAsia="Times New Roman" w:hAnsi="Times New Roman" w:cs="Times New Roman"/>
                <w:iCs/>
                <w:sz w:val="18"/>
                <w:szCs w:val="18"/>
                <w:lang w:eastAsia="tr-TR"/>
              </w:rPr>
            </w:pPr>
          </w:p>
          <w:p w14:paraId="3775C2DC" w14:textId="64E171D0" w:rsidR="007621E3" w:rsidRPr="00323E6A" w:rsidRDefault="007621E3" w:rsidP="007621E3">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Kişisel temizliğini yapma, mevsime uygun giyinme, meyve ve sebzeleri tüketmeden önce yıkama, spor yapma, bulaşıcı hastalıklardan korunma yolları, akılcı ilaç kullanımı, diş hekimine ve doktora gitmenin gerekliliği üzerinde durulur.</w:t>
            </w:r>
          </w:p>
        </w:tc>
        <w:tc>
          <w:tcPr>
            <w:tcW w:w="2410" w:type="dxa"/>
            <w:vMerge/>
            <w:shd w:val="clear" w:color="auto" w:fill="auto"/>
          </w:tcPr>
          <w:p w14:paraId="02586D2F"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22899CB9" w14:textId="3D15A49A"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258" w:type="dxa"/>
            <w:shd w:val="clear" w:color="auto" w:fill="auto"/>
          </w:tcPr>
          <w:p w14:paraId="144E190F"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1324229A"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6C5032BA"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5BB70008"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Sağlıklı yaşamak için neler yapılmalı? Sorusu sorulur.</w:t>
            </w:r>
          </w:p>
        </w:tc>
      </w:tr>
      <w:tr w:rsidR="007621E3" w:rsidRPr="00323E6A" w14:paraId="52E7727F" w14:textId="77777777" w:rsidTr="00521DF1">
        <w:trPr>
          <w:cantSplit/>
          <w:trHeight w:val="1997"/>
        </w:trPr>
        <w:tc>
          <w:tcPr>
            <w:tcW w:w="467" w:type="dxa"/>
            <w:vMerge/>
            <w:shd w:val="clear" w:color="auto" w:fill="auto"/>
            <w:textDirection w:val="btLr"/>
            <w:vAlign w:val="center"/>
          </w:tcPr>
          <w:p w14:paraId="23BD816C"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523" w:type="dxa"/>
            <w:vMerge w:val="restart"/>
            <w:tcBorders>
              <w:top w:val="single" w:sz="2" w:space="0" w:color="auto"/>
            </w:tcBorders>
            <w:shd w:val="clear" w:color="auto" w:fill="auto"/>
            <w:textDirection w:val="btLr"/>
            <w:vAlign w:val="center"/>
          </w:tcPr>
          <w:p w14:paraId="381ACC00" w14:textId="37FE91C7"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1</w:t>
            </w:r>
            <w:r w:rsidR="00CC740A">
              <w:rPr>
                <w:rFonts w:ascii="Times New Roman" w:eastAsia="Times New Roman" w:hAnsi="Times New Roman" w:cs="Times New Roman"/>
                <w:b/>
                <w:bCs/>
                <w:sz w:val="18"/>
                <w:szCs w:val="18"/>
                <w:lang w:eastAsia="tr-TR"/>
              </w:rPr>
              <w:t>5</w:t>
            </w:r>
            <w:r w:rsidRPr="00323E6A">
              <w:rPr>
                <w:rFonts w:ascii="Times New Roman" w:eastAsia="Times New Roman" w:hAnsi="Times New Roman" w:cs="Times New Roman"/>
                <w:b/>
                <w:bCs/>
                <w:sz w:val="18"/>
                <w:szCs w:val="18"/>
                <w:lang w:eastAsia="tr-TR"/>
              </w:rPr>
              <w:t xml:space="preserve">- </w:t>
            </w:r>
            <w:r w:rsidR="00E05195">
              <w:rPr>
                <w:rFonts w:ascii="Times New Roman" w:eastAsia="Times New Roman" w:hAnsi="Times New Roman" w:cs="Times New Roman"/>
                <w:b/>
                <w:bCs/>
                <w:sz w:val="18"/>
                <w:szCs w:val="18"/>
                <w:lang w:eastAsia="tr-TR"/>
              </w:rPr>
              <w:t>19</w:t>
            </w:r>
            <w:r w:rsidRPr="00323E6A">
              <w:rPr>
                <w:rFonts w:ascii="Times New Roman" w:eastAsia="Times New Roman" w:hAnsi="Times New Roman" w:cs="Times New Roman"/>
                <w:b/>
                <w:bCs/>
                <w:sz w:val="18"/>
                <w:szCs w:val="18"/>
                <w:lang w:eastAsia="tr-TR"/>
              </w:rPr>
              <w:t xml:space="preserve"> Ocak</w:t>
            </w:r>
          </w:p>
        </w:tc>
        <w:tc>
          <w:tcPr>
            <w:tcW w:w="558" w:type="dxa"/>
            <w:tcBorders>
              <w:top w:val="single" w:sz="2" w:space="0" w:color="auto"/>
              <w:bottom w:val="single" w:sz="2" w:space="0" w:color="auto"/>
            </w:tcBorders>
            <w:shd w:val="clear" w:color="auto" w:fill="auto"/>
            <w:vAlign w:val="center"/>
          </w:tcPr>
          <w:p w14:paraId="7710E594"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5E4446D7"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7C5E8B7B"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5219E4AB"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46665F0B"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965" w:type="dxa"/>
            <w:tcBorders>
              <w:top w:val="single" w:sz="2" w:space="0" w:color="auto"/>
              <w:bottom w:val="single" w:sz="2" w:space="0" w:color="auto"/>
            </w:tcBorders>
            <w:shd w:val="clear" w:color="auto" w:fill="auto"/>
            <w:vAlign w:val="center"/>
          </w:tcPr>
          <w:p w14:paraId="60590A8D"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1.3.3. </w:t>
            </w:r>
            <w:r w:rsidRPr="00881359">
              <w:rPr>
                <w:rFonts w:ascii="Times New Roman" w:eastAsia="Times New Roman" w:hAnsi="Times New Roman" w:cs="Times New Roman"/>
                <w:sz w:val="18"/>
                <w:szCs w:val="18"/>
                <w:lang w:eastAsia="tr-TR"/>
              </w:rPr>
              <w:t>Sağlığı için yararlı yiyecek ve içecekleri seçer.</w:t>
            </w:r>
          </w:p>
          <w:p w14:paraId="52F6B018"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p>
          <w:p w14:paraId="5CCE5FA2"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p w14:paraId="7437BEA9"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tc>
        <w:tc>
          <w:tcPr>
            <w:tcW w:w="4111" w:type="dxa"/>
            <w:tcBorders>
              <w:top w:val="single" w:sz="2" w:space="0" w:color="auto"/>
              <w:bottom w:val="single" w:sz="2" w:space="0" w:color="auto"/>
            </w:tcBorders>
            <w:shd w:val="clear" w:color="auto" w:fill="auto"/>
          </w:tcPr>
          <w:p w14:paraId="199A606B"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5271A8A2" w14:textId="77777777" w:rsidR="007621E3" w:rsidRPr="00323E6A" w:rsidRDefault="007621E3" w:rsidP="007621E3">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323E6A">
              <w:rPr>
                <w:rFonts w:ascii="Times New Roman" w:eastAsia="Calibri" w:hAnsi="Times New Roman" w:cs="TTKB Dik Temel Abece"/>
                <w:b/>
                <w:color w:val="000000"/>
                <w:sz w:val="18"/>
                <w:szCs w:val="18"/>
              </w:rPr>
              <w:t>SAĞLIKLI BESLENME</w:t>
            </w:r>
          </w:p>
          <w:p w14:paraId="6D5F3ECB"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p w14:paraId="79F8D9D1"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2410" w:type="dxa"/>
            <w:vMerge/>
            <w:shd w:val="clear" w:color="auto" w:fill="auto"/>
          </w:tcPr>
          <w:p w14:paraId="33A629EC"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39F966AB" w14:textId="41CB69C9"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258" w:type="dxa"/>
            <w:tcBorders>
              <w:top w:val="single" w:sz="2" w:space="0" w:color="auto"/>
              <w:bottom w:val="single" w:sz="2" w:space="0" w:color="auto"/>
            </w:tcBorders>
            <w:shd w:val="clear" w:color="auto" w:fill="auto"/>
          </w:tcPr>
          <w:p w14:paraId="2FE481AB"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6C4F44E6"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38132C35"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5293C272"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Meyve ve sebzeleri yemeden önce ne yapmalıyız? Sorusu sorulur.</w:t>
            </w:r>
          </w:p>
          <w:p w14:paraId="09977D6A"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13B2F180"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tc>
      </w:tr>
      <w:tr w:rsidR="007621E3" w:rsidRPr="00323E6A" w14:paraId="264C3B9E" w14:textId="77777777" w:rsidTr="00521DF1">
        <w:trPr>
          <w:cantSplit/>
          <w:trHeight w:val="1156"/>
        </w:trPr>
        <w:tc>
          <w:tcPr>
            <w:tcW w:w="467" w:type="dxa"/>
            <w:vMerge/>
            <w:tcBorders>
              <w:bottom w:val="single" w:sz="18" w:space="0" w:color="auto"/>
            </w:tcBorders>
            <w:shd w:val="clear" w:color="auto" w:fill="auto"/>
            <w:textDirection w:val="btLr"/>
            <w:vAlign w:val="center"/>
          </w:tcPr>
          <w:p w14:paraId="1420586B"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523" w:type="dxa"/>
            <w:vMerge/>
            <w:tcBorders>
              <w:bottom w:val="single" w:sz="18" w:space="0" w:color="auto"/>
            </w:tcBorders>
            <w:shd w:val="clear" w:color="auto" w:fill="auto"/>
            <w:textDirection w:val="btLr"/>
          </w:tcPr>
          <w:p w14:paraId="37ECB206"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tc>
        <w:tc>
          <w:tcPr>
            <w:tcW w:w="558" w:type="dxa"/>
            <w:tcBorders>
              <w:top w:val="single" w:sz="2" w:space="0" w:color="auto"/>
              <w:bottom w:val="single" w:sz="18" w:space="0" w:color="auto"/>
            </w:tcBorders>
            <w:shd w:val="clear" w:color="auto" w:fill="auto"/>
            <w:vAlign w:val="center"/>
          </w:tcPr>
          <w:p w14:paraId="0E767004"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2965" w:type="dxa"/>
            <w:tcBorders>
              <w:top w:val="single" w:sz="2" w:space="0" w:color="auto"/>
              <w:bottom w:val="single" w:sz="18" w:space="0" w:color="auto"/>
            </w:tcBorders>
            <w:shd w:val="clear" w:color="auto" w:fill="auto"/>
            <w:vAlign w:val="center"/>
          </w:tcPr>
          <w:p w14:paraId="70B40924"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1.3.4. </w:t>
            </w:r>
            <w:r w:rsidRPr="00881359">
              <w:rPr>
                <w:rFonts w:ascii="Times New Roman" w:eastAsia="Times New Roman" w:hAnsi="Times New Roman" w:cs="Times New Roman"/>
                <w:sz w:val="18"/>
                <w:szCs w:val="18"/>
                <w:lang w:eastAsia="tr-TR"/>
              </w:rPr>
              <w:t>Gün içerisinde öğünlere uygun ve dengeli beslenir.</w:t>
            </w:r>
          </w:p>
          <w:p w14:paraId="45CF930D"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tc>
        <w:tc>
          <w:tcPr>
            <w:tcW w:w="4111" w:type="dxa"/>
            <w:tcBorders>
              <w:top w:val="single" w:sz="2" w:space="0" w:color="auto"/>
              <w:bottom w:val="single" w:sz="18" w:space="0" w:color="auto"/>
            </w:tcBorders>
            <w:shd w:val="clear" w:color="auto" w:fill="auto"/>
          </w:tcPr>
          <w:p w14:paraId="474945FE"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610F0D2B"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55E8CF4B" w14:textId="64BA2E55" w:rsidR="007621E3" w:rsidRPr="00323E6A" w:rsidRDefault="00521DF1" w:rsidP="00521DF1">
            <w:pPr>
              <w:spacing w:after="0" w:line="240" w:lineRule="auto"/>
              <w:rPr>
                <w:rFonts w:ascii="Times New Roman" w:eastAsia="Times New Roman" w:hAnsi="Times New Roman" w:cs="Times New Roman"/>
                <w:b/>
                <w:iCs/>
                <w:sz w:val="18"/>
                <w:szCs w:val="18"/>
                <w:lang w:eastAsia="tr-TR"/>
              </w:rPr>
            </w:pPr>
            <w:r w:rsidRPr="00521DF1">
              <w:rPr>
                <w:rFonts w:ascii="Times New Roman" w:eastAsia="Times New Roman" w:hAnsi="Times New Roman" w:cs="Times New Roman"/>
                <w:b/>
                <w:bCs/>
                <w:iCs/>
                <w:sz w:val="18"/>
                <w:szCs w:val="18"/>
                <w:lang w:eastAsia="tr-TR"/>
              </w:rPr>
              <w:t>*YEMEK ZAMANI</w:t>
            </w:r>
          </w:p>
        </w:tc>
        <w:tc>
          <w:tcPr>
            <w:tcW w:w="2410" w:type="dxa"/>
            <w:vMerge/>
            <w:tcBorders>
              <w:bottom w:val="single" w:sz="18" w:space="0" w:color="auto"/>
            </w:tcBorders>
            <w:shd w:val="clear" w:color="auto" w:fill="auto"/>
          </w:tcPr>
          <w:p w14:paraId="713E889A" w14:textId="77777777" w:rsidR="007621E3" w:rsidRPr="00323E6A" w:rsidRDefault="007621E3" w:rsidP="007621E3">
            <w:pPr>
              <w:spacing w:after="0" w:line="240" w:lineRule="auto"/>
              <w:rPr>
                <w:rFonts w:ascii="Times New Roman" w:eastAsia="Times New Roman" w:hAnsi="Times New Roman" w:cs="Times New Roman"/>
                <w:b/>
                <w:iCs/>
                <w:sz w:val="18"/>
                <w:szCs w:val="18"/>
                <w:lang w:eastAsia="tr-TR"/>
              </w:rPr>
            </w:pPr>
          </w:p>
        </w:tc>
        <w:tc>
          <w:tcPr>
            <w:tcW w:w="1984" w:type="dxa"/>
            <w:vMerge/>
            <w:tcBorders>
              <w:bottom w:val="single" w:sz="18" w:space="0" w:color="auto"/>
            </w:tcBorders>
            <w:shd w:val="clear" w:color="auto" w:fill="auto"/>
          </w:tcPr>
          <w:p w14:paraId="42EB034D" w14:textId="3BEF9547" w:rsidR="007621E3" w:rsidRPr="00323E6A" w:rsidRDefault="007621E3" w:rsidP="007621E3">
            <w:pPr>
              <w:spacing w:after="0" w:line="240" w:lineRule="auto"/>
              <w:rPr>
                <w:rFonts w:ascii="Times New Roman" w:eastAsia="Times New Roman" w:hAnsi="Times New Roman" w:cs="Times New Roman"/>
                <w:sz w:val="18"/>
                <w:szCs w:val="18"/>
                <w:lang w:eastAsia="tr-TR"/>
              </w:rPr>
            </w:pPr>
          </w:p>
        </w:tc>
        <w:tc>
          <w:tcPr>
            <w:tcW w:w="2258" w:type="dxa"/>
            <w:tcBorders>
              <w:top w:val="single" w:sz="2" w:space="0" w:color="auto"/>
              <w:bottom w:val="single" w:sz="18" w:space="0" w:color="auto"/>
            </w:tcBorders>
            <w:shd w:val="clear" w:color="auto" w:fill="auto"/>
          </w:tcPr>
          <w:p w14:paraId="4CEA8467"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5BE63EAE"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2AFF7C31"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Dengeli beslenmek için nelere dikkat etmeliyiz? Sorusu sorulur</w:t>
            </w:r>
          </w:p>
        </w:tc>
      </w:tr>
    </w:tbl>
    <w:p w14:paraId="5597F1BE"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121DB98"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AF21A54"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4E8E6A0" w14:textId="2644DF9B" w:rsidR="00323E6A" w:rsidRDefault="00323E6A" w:rsidP="00323E6A">
      <w:pPr>
        <w:spacing w:after="0" w:line="240" w:lineRule="auto"/>
        <w:rPr>
          <w:rFonts w:ascii="Times New Roman" w:eastAsia="Times New Roman" w:hAnsi="Times New Roman" w:cs="Times New Roman"/>
          <w:sz w:val="18"/>
          <w:szCs w:val="18"/>
          <w:lang w:eastAsia="tr-TR"/>
        </w:rPr>
      </w:pPr>
    </w:p>
    <w:p w14:paraId="3B4302FE" w14:textId="14D6A145" w:rsidR="00323E6A" w:rsidRDefault="00323E6A" w:rsidP="00323E6A">
      <w:pPr>
        <w:spacing w:after="0" w:line="240" w:lineRule="auto"/>
        <w:rPr>
          <w:rFonts w:ascii="Times New Roman" w:eastAsia="Times New Roman" w:hAnsi="Times New Roman" w:cs="Times New Roman"/>
          <w:sz w:val="18"/>
          <w:szCs w:val="18"/>
          <w:lang w:eastAsia="tr-TR"/>
        </w:rPr>
      </w:pPr>
    </w:p>
    <w:p w14:paraId="08F58320" w14:textId="4DB418CC" w:rsidR="00323E6A" w:rsidRDefault="00323E6A" w:rsidP="00323E6A">
      <w:pPr>
        <w:spacing w:after="0" w:line="240" w:lineRule="auto"/>
        <w:rPr>
          <w:rFonts w:ascii="Times New Roman" w:eastAsia="Times New Roman" w:hAnsi="Times New Roman" w:cs="Times New Roman"/>
          <w:sz w:val="18"/>
          <w:szCs w:val="18"/>
          <w:lang w:eastAsia="tr-TR"/>
        </w:rPr>
      </w:pPr>
    </w:p>
    <w:p w14:paraId="11283077" w14:textId="4DD7FD5A" w:rsidR="00323E6A" w:rsidRDefault="00323E6A" w:rsidP="00323E6A">
      <w:pPr>
        <w:spacing w:after="0" w:line="240" w:lineRule="auto"/>
        <w:rPr>
          <w:rFonts w:ascii="Times New Roman" w:eastAsia="Times New Roman" w:hAnsi="Times New Roman" w:cs="Times New Roman"/>
          <w:sz w:val="18"/>
          <w:szCs w:val="18"/>
          <w:lang w:eastAsia="tr-TR"/>
        </w:rPr>
      </w:pPr>
    </w:p>
    <w:p w14:paraId="721F4168" w14:textId="341D1936" w:rsidR="00323E6A" w:rsidRDefault="00323E6A" w:rsidP="00323E6A">
      <w:pPr>
        <w:spacing w:after="0" w:line="240" w:lineRule="auto"/>
        <w:rPr>
          <w:rFonts w:ascii="Times New Roman" w:eastAsia="Times New Roman" w:hAnsi="Times New Roman" w:cs="Times New Roman"/>
          <w:sz w:val="18"/>
          <w:szCs w:val="18"/>
          <w:lang w:eastAsia="tr-TR"/>
        </w:rPr>
      </w:pPr>
    </w:p>
    <w:p w14:paraId="5B5CEBC8"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page" w:horzAnchor="margin" w:tblpX="261" w:tblpY="1630"/>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2824"/>
        <w:gridCol w:w="4394"/>
        <w:gridCol w:w="2268"/>
        <w:gridCol w:w="1984"/>
        <w:gridCol w:w="2258"/>
      </w:tblGrid>
      <w:tr w:rsidR="00323E6A" w:rsidRPr="00323E6A" w14:paraId="42CF3CEB" w14:textId="77777777" w:rsidTr="00C10875">
        <w:trPr>
          <w:cantSplit/>
          <w:trHeight w:val="669"/>
        </w:trPr>
        <w:tc>
          <w:tcPr>
            <w:tcW w:w="11034"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35E4675C" w14:textId="77777777" w:rsidR="00323E6A" w:rsidRPr="00323E6A" w:rsidRDefault="00323E6A"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ÜNİTE NO:3                                                                                                       ÜNİTE </w:t>
            </w:r>
            <w:proofErr w:type="gramStart"/>
            <w:r w:rsidRPr="00323E6A">
              <w:rPr>
                <w:rFonts w:ascii="Times New Roman" w:eastAsia="Times New Roman" w:hAnsi="Times New Roman" w:cs="Times New Roman"/>
                <w:b/>
                <w:sz w:val="18"/>
                <w:szCs w:val="18"/>
                <w:lang w:eastAsia="tr-TR"/>
              </w:rPr>
              <w:t>ADI:  SAĞLIKLI</w:t>
            </w:r>
            <w:proofErr w:type="gramEnd"/>
            <w:r w:rsidRPr="00323E6A">
              <w:rPr>
                <w:rFonts w:ascii="Times New Roman" w:eastAsia="Times New Roman" w:hAnsi="Times New Roman" w:cs="Times New Roman"/>
                <w:b/>
                <w:sz w:val="18"/>
                <w:szCs w:val="18"/>
                <w:lang w:eastAsia="tr-TR"/>
              </w:rPr>
              <w:t xml:space="preserve"> HAYAT</w:t>
            </w:r>
          </w:p>
          <w:p w14:paraId="165E0918" w14:textId="77777777" w:rsidR="00323E6A" w:rsidRPr="00323E6A" w:rsidRDefault="00323E6A" w:rsidP="007621E3">
            <w:pPr>
              <w:spacing w:after="0" w:line="240" w:lineRule="auto"/>
              <w:rPr>
                <w:rFonts w:ascii="Times New Roman" w:eastAsia="Times New Roman" w:hAnsi="Times New Roman" w:cs="Times New Roman"/>
                <w:iCs/>
                <w:sz w:val="18"/>
                <w:szCs w:val="18"/>
                <w:lang w:eastAsia="tr-TR"/>
              </w:rPr>
            </w:pPr>
          </w:p>
        </w:tc>
        <w:tc>
          <w:tcPr>
            <w:tcW w:w="4242" w:type="dxa"/>
            <w:gridSpan w:val="2"/>
            <w:tcBorders>
              <w:top w:val="single" w:sz="18" w:space="0" w:color="auto"/>
              <w:left w:val="single" w:sz="12" w:space="0" w:color="auto"/>
              <w:bottom w:val="single" w:sz="12" w:space="0" w:color="auto"/>
              <w:right w:val="single" w:sz="18" w:space="0" w:color="auto"/>
            </w:tcBorders>
            <w:shd w:val="clear" w:color="auto" w:fill="auto"/>
          </w:tcPr>
          <w:p w14:paraId="308F9AF0" w14:textId="77777777" w:rsidR="00323E6A" w:rsidRPr="00323E6A" w:rsidRDefault="00323E6A" w:rsidP="007621E3">
            <w:pPr>
              <w:spacing w:after="0" w:line="240" w:lineRule="auto"/>
              <w:rPr>
                <w:rFonts w:ascii="Times New Roman" w:eastAsia="Times New Roman" w:hAnsi="Times New Roman" w:cs="Times New Roman"/>
                <w:b/>
                <w:sz w:val="18"/>
                <w:szCs w:val="18"/>
                <w:lang w:eastAsia="tr-TR"/>
              </w:rPr>
            </w:pPr>
          </w:p>
          <w:p w14:paraId="1037AC07" w14:textId="486DEDF1" w:rsidR="00323E6A" w:rsidRPr="00323E6A" w:rsidRDefault="00323E6A" w:rsidP="00441C6E">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0</w:t>
            </w:r>
            <w:r w:rsidR="00C940DD">
              <w:rPr>
                <w:rFonts w:ascii="Times New Roman" w:eastAsia="Times New Roman" w:hAnsi="Times New Roman" w:cs="Times New Roman"/>
                <w:b/>
                <w:sz w:val="18"/>
                <w:szCs w:val="18"/>
                <w:lang w:eastAsia="tr-TR"/>
              </w:rPr>
              <w:t>8</w:t>
            </w:r>
            <w:r w:rsidRPr="00323E6A">
              <w:rPr>
                <w:rFonts w:ascii="Times New Roman" w:eastAsia="Times New Roman" w:hAnsi="Times New Roman" w:cs="Times New Roman"/>
                <w:b/>
                <w:sz w:val="18"/>
                <w:szCs w:val="18"/>
                <w:lang w:eastAsia="tr-TR"/>
              </w:rPr>
              <w:t xml:space="preserve"> OCAK- 2</w:t>
            </w:r>
            <w:r w:rsidR="00C940DD">
              <w:rPr>
                <w:rFonts w:ascii="Times New Roman" w:eastAsia="Times New Roman" w:hAnsi="Times New Roman" w:cs="Times New Roman"/>
                <w:b/>
                <w:sz w:val="18"/>
                <w:szCs w:val="18"/>
                <w:lang w:eastAsia="tr-TR"/>
              </w:rPr>
              <w:t>3</w:t>
            </w:r>
            <w:r w:rsidRPr="00323E6A">
              <w:rPr>
                <w:rFonts w:ascii="Times New Roman" w:eastAsia="Times New Roman" w:hAnsi="Times New Roman" w:cs="Times New Roman"/>
                <w:b/>
                <w:sz w:val="18"/>
                <w:szCs w:val="18"/>
                <w:lang w:eastAsia="tr-TR"/>
              </w:rPr>
              <w:t xml:space="preserve"> ŞUBAT</w:t>
            </w:r>
          </w:p>
        </w:tc>
      </w:tr>
      <w:tr w:rsidR="007621E3" w:rsidRPr="00323E6A" w14:paraId="36C388BD" w14:textId="77777777" w:rsidTr="00C10875">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2360DBF0"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5E2547D"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6D01221"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57546A35"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5C7B5482" w14:textId="77777777"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394" w:type="dxa"/>
            <w:tcBorders>
              <w:top w:val="single" w:sz="12" w:space="0" w:color="auto"/>
              <w:left w:val="single" w:sz="12" w:space="0" w:color="auto"/>
              <w:bottom w:val="single" w:sz="12" w:space="0" w:color="auto"/>
              <w:right w:val="single" w:sz="4" w:space="0" w:color="auto"/>
            </w:tcBorders>
            <w:shd w:val="clear" w:color="auto" w:fill="auto"/>
            <w:vAlign w:val="center"/>
          </w:tcPr>
          <w:p w14:paraId="6A1B8125" w14:textId="77777777" w:rsidR="007621E3" w:rsidRPr="00323E6A" w:rsidRDefault="007621E3" w:rsidP="007621E3">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0EF01035" w14:textId="67B39435" w:rsidR="007621E3" w:rsidRPr="00323E6A" w:rsidRDefault="00227392" w:rsidP="00227392">
            <w:pPr>
              <w:jc w:val="center"/>
              <w:rPr>
                <w:rFonts w:ascii="Times New Roman" w:eastAsia="Times New Roman" w:hAnsi="Times New Roman" w:cs="Times New Roman"/>
                <w:iCs/>
                <w:sz w:val="18"/>
                <w:szCs w:val="18"/>
                <w:lang w:eastAsia="tr-TR"/>
              </w:rPr>
            </w:pPr>
            <w:r w:rsidRPr="00227392">
              <w:rPr>
                <w:rFonts w:ascii="Times New Roman" w:eastAsia="Times New Roman" w:hAnsi="Times New Roman" w:cs="Times New Roman"/>
                <w:b/>
                <w:iCs/>
                <w:sz w:val="18"/>
                <w:szCs w:val="18"/>
                <w:lang w:eastAsia="tr-TR"/>
              </w:rPr>
              <w:t>KULLANILAN EĞİTİM TEKNOLOJİLERİ ARAÇ VE GEREÇLER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096E4C43"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258" w:type="dxa"/>
            <w:tcBorders>
              <w:top w:val="single" w:sz="12" w:space="0" w:color="auto"/>
              <w:left w:val="single" w:sz="12" w:space="0" w:color="auto"/>
              <w:bottom w:val="single" w:sz="12" w:space="0" w:color="auto"/>
              <w:right w:val="single" w:sz="18" w:space="0" w:color="auto"/>
            </w:tcBorders>
            <w:shd w:val="clear" w:color="auto" w:fill="auto"/>
            <w:vAlign w:val="center"/>
          </w:tcPr>
          <w:p w14:paraId="67705B50"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p>
          <w:p w14:paraId="5C6BF602"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34C9A4C9" w14:textId="77777777" w:rsidR="007621E3" w:rsidRPr="00323E6A" w:rsidRDefault="007621E3" w:rsidP="007621E3">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7621E3" w:rsidRPr="00323E6A" w14:paraId="27B995C4" w14:textId="77777777" w:rsidTr="00C10875">
        <w:trPr>
          <w:cantSplit/>
          <w:trHeight w:val="1645"/>
        </w:trPr>
        <w:tc>
          <w:tcPr>
            <w:tcW w:w="467" w:type="dxa"/>
            <w:vMerge w:val="restart"/>
            <w:tcBorders>
              <w:top w:val="single" w:sz="12" w:space="0" w:color="auto"/>
            </w:tcBorders>
            <w:shd w:val="clear" w:color="auto" w:fill="auto"/>
            <w:textDirection w:val="btLr"/>
            <w:vAlign w:val="center"/>
          </w:tcPr>
          <w:p w14:paraId="06618CB6" w14:textId="77777777" w:rsidR="007621E3" w:rsidRPr="00323E6A" w:rsidRDefault="007621E3" w:rsidP="007621E3">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ŞUBAT</w:t>
            </w:r>
          </w:p>
        </w:tc>
        <w:tc>
          <w:tcPr>
            <w:tcW w:w="523" w:type="dxa"/>
            <w:tcBorders>
              <w:top w:val="single" w:sz="12" w:space="0" w:color="auto"/>
              <w:bottom w:val="single" w:sz="2" w:space="0" w:color="auto"/>
            </w:tcBorders>
            <w:shd w:val="clear" w:color="auto" w:fill="auto"/>
            <w:textDirection w:val="btLr"/>
          </w:tcPr>
          <w:p w14:paraId="675FD19F" w14:textId="4BA4735C" w:rsidR="007621E3" w:rsidRPr="00323E6A" w:rsidRDefault="00E05195" w:rsidP="007621E3">
            <w:pPr>
              <w:spacing w:after="0" w:line="240" w:lineRule="auto"/>
              <w:ind w:left="440"/>
              <w:jc w:val="center"/>
              <w:rPr>
                <w:rFonts w:ascii="Times New Roman" w:eastAsia="Times New Roman" w:hAnsi="Times New Roman" w:cs="Times New Roman"/>
                <w:b/>
                <w:sz w:val="18"/>
                <w:szCs w:val="18"/>
                <w:lang w:eastAsia="tr-TR"/>
              </w:rPr>
            </w:pPr>
            <w:proofErr w:type="gramStart"/>
            <w:r>
              <w:rPr>
                <w:rFonts w:ascii="Times New Roman" w:eastAsia="Times New Roman" w:hAnsi="Times New Roman" w:cs="Times New Roman"/>
                <w:b/>
                <w:bCs/>
                <w:sz w:val="18"/>
                <w:szCs w:val="18"/>
                <w:lang w:eastAsia="tr-TR"/>
              </w:rPr>
              <w:t xml:space="preserve">05 </w:t>
            </w:r>
            <w:r w:rsidR="007621E3" w:rsidRPr="00323E6A">
              <w:rPr>
                <w:rFonts w:ascii="Times New Roman" w:eastAsia="Times New Roman" w:hAnsi="Times New Roman" w:cs="Times New Roman"/>
                <w:b/>
                <w:bCs/>
                <w:sz w:val="18"/>
                <w:szCs w:val="18"/>
                <w:lang w:eastAsia="tr-TR"/>
              </w:rPr>
              <w:t>-</w:t>
            </w:r>
            <w:proofErr w:type="gramEnd"/>
            <w:r>
              <w:rPr>
                <w:rFonts w:ascii="Times New Roman" w:eastAsia="Times New Roman" w:hAnsi="Times New Roman" w:cs="Times New Roman"/>
                <w:b/>
                <w:bCs/>
                <w:sz w:val="18"/>
                <w:szCs w:val="18"/>
                <w:lang w:eastAsia="tr-TR"/>
              </w:rPr>
              <w:t xml:space="preserve"> 09 </w:t>
            </w:r>
            <w:r w:rsidR="007621E3" w:rsidRPr="00323E6A">
              <w:rPr>
                <w:rFonts w:ascii="Times New Roman" w:eastAsia="Times New Roman" w:hAnsi="Times New Roman" w:cs="Times New Roman"/>
                <w:b/>
                <w:bCs/>
                <w:sz w:val="18"/>
                <w:szCs w:val="18"/>
                <w:lang w:eastAsia="tr-TR"/>
              </w:rPr>
              <w:t xml:space="preserve"> Şubat </w:t>
            </w:r>
          </w:p>
        </w:tc>
        <w:tc>
          <w:tcPr>
            <w:tcW w:w="558" w:type="dxa"/>
            <w:tcBorders>
              <w:top w:val="single" w:sz="12" w:space="0" w:color="auto"/>
            </w:tcBorders>
            <w:shd w:val="clear" w:color="auto" w:fill="auto"/>
            <w:vAlign w:val="center"/>
          </w:tcPr>
          <w:p w14:paraId="61F9A0BE"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tc>
        <w:tc>
          <w:tcPr>
            <w:tcW w:w="2824" w:type="dxa"/>
            <w:tcBorders>
              <w:top w:val="single" w:sz="12" w:space="0" w:color="auto"/>
            </w:tcBorders>
            <w:shd w:val="clear" w:color="auto" w:fill="auto"/>
            <w:vAlign w:val="center"/>
          </w:tcPr>
          <w:p w14:paraId="40988D03"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1.3.5. </w:t>
            </w:r>
            <w:r w:rsidRPr="00881359">
              <w:rPr>
                <w:rFonts w:ascii="Times New Roman" w:eastAsia="Times New Roman" w:hAnsi="Times New Roman" w:cs="Times New Roman"/>
                <w:sz w:val="18"/>
                <w:szCs w:val="18"/>
                <w:lang w:eastAsia="tr-TR"/>
              </w:rPr>
              <w:t>Temizlik kurallarına dikkat ederek kendisi için yiyecek hazırlar.</w:t>
            </w:r>
          </w:p>
          <w:p w14:paraId="37668CD3"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tc>
        <w:tc>
          <w:tcPr>
            <w:tcW w:w="4394" w:type="dxa"/>
            <w:tcBorders>
              <w:top w:val="single" w:sz="12" w:space="0" w:color="auto"/>
            </w:tcBorders>
            <w:shd w:val="clear" w:color="auto" w:fill="auto"/>
          </w:tcPr>
          <w:p w14:paraId="7435413B" w14:textId="77777777" w:rsidR="007621E3" w:rsidRPr="00323E6A" w:rsidRDefault="007621E3" w:rsidP="007621E3">
            <w:pPr>
              <w:spacing w:after="0" w:line="240" w:lineRule="auto"/>
              <w:rPr>
                <w:rFonts w:ascii="Times New Roman" w:eastAsia="Times New Roman" w:hAnsi="Times New Roman" w:cs="Times New Roman"/>
                <w:b/>
                <w:iCs/>
                <w:sz w:val="18"/>
                <w:szCs w:val="18"/>
                <w:lang w:eastAsia="tr-TR"/>
              </w:rPr>
            </w:pPr>
          </w:p>
          <w:p w14:paraId="2D05A40D" w14:textId="77777777" w:rsidR="00C10875" w:rsidRDefault="00C10875" w:rsidP="007621E3">
            <w:pPr>
              <w:spacing w:after="0" w:line="240" w:lineRule="auto"/>
              <w:rPr>
                <w:rFonts w:ascii="Times New Roman" w:eastAsia="Calibri" w:hAnsi="Times New Roman" w:cs="TTKB Dik Temel Abece"/>
                <w:b/>
                <w:color w:val="000000"/>
                <w:sz w:val="18"/>
                <w:szCs w:val="18"/>
              </w:rPr>
            </w:pPr>
          </w:p>
          <w:p w14:paraId="7C7D735A" w14:textId="757A2694" w:rsidR="00C10875" w:rsidRDefault="00C10875" w:rsidP="007621E3">
            <w:pPr>
              <w:spacing w:after="0" w:line="240" w:lineRule="auto"/>
              <w:rPr>
                <w:rFonts w:ascii="Times New Roman" w:eastAsia="Calibri" w:hAnsi="Times New Roman" w:cs="TTKB Dik Temel Abece"/>
                <w:b/>
                <w:color w:val="000000"/>
                <w:sz w:val="18"/>
                <w:szCs w:val="18"/>
              </w:rPr>
            </w:pPr>
            <w:r w:rsidRPr="00C10875">
              <w:rPr>
                <w:rFonts w:ascii="Times New Roman" w:eastAsia="Calibri" w:hAnsi="Times New Roman" w:cs="TTKB Dik Temel Abece"/>
                <w:b/>
                <w:bCs/>
                <w:color w:val="000000"/>
                <w:sz w:val="18"/>
                <w:szCs w:val="18"/>
              </w:rPr>
              <w:t>*SANDVİÇ YAPIYORUM</w:t>
            </w:r>
          </w:p>
          <w:p w14:paraId="3E669BFA" w14:textId="4C73407A"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Kesici alet, ocak ve fırın kullanmadan hazırlayabileceği yiyecekler üzerinde durulur.</w:t>
            </w:r>
          </w:p>
        </w:tc>
        <w:tc>
          <w:tcPr>
            <w:tcW w:w="2268" w:type="dxa"/>
            <w:vMerge w:val="restart"/>
            <w:tcBorders>
              <w:top w:val="single" w:sz="12" w:space="0" w:color="auto"/>
            </w:tcBorders>
            <w:shd w:val="clear" w:color="auto" w:fill="auto"/>
          </w:tcPr>
          <w:p w14:paraId="0CBF74BF" w14:textId="77777777" w:rsidR="007621E3" w:rsidRDefault="007621E3" w:rsidP="007621E3">
            <w:pPr>
              <w:rPr>
                <w:rFonts w:ascii="Times New Roman" w:eastAsia="Times New Roman" w:hAnsi="Times New Roman" w:cs="Times New Roman"/>
                <w:sz w:val="18"/>
                <w:szCs w:val="18"/>
                <w:lang w:eastAsia="tr-TR"/>
              </w:rPr>
            </w:pPr>
          </w:p>
          <w:p w14:paraId="72B95DA4"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A. Yazılı Kaynaklar</w:t>
            </w:r>
          </w:p>
          <w:p w14:paraId="4C4A536A"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 Ders Kitabımız</w:t>
            </w:r>
          </w:p>
          <w:p w14:paraId="5A6EE6A4"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Ansiklopediler</w:t>
            </w:r>
          </w:p>
          <w:p w14:paraId="6B931950"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3. Güncel yayınlar</w:t>
            </w:r>
          </w:p>
          <w:p w14:paraId="053EF5F2"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4. Öykü, hikâye kitapları</w:t>
            </w:r>
          </w:p>
          <w:p w14:paraId="5B6DFD55"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p>
          <w:p w14:paraId="259C9D77"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B. Kaynak kişiler</w:t>
            </w:r>
          </w:p>
          <w:p w14:paraId="0451B42D"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1.Öğretmenler</w:t>
            </w:r>
          </w:p>
          <w:p w14:paraId="4D79E2EF"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Aile bireyleri</w:t>
            </w:r>
          </w:p>
          <w:p w14:paraId="5803DAB1"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p>
          <w:p w14:paraId="26E99969"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C. Görsel Kaynaklar</w:t>
            </w:r>
          </w:p>
          <w:p w14:paraId="6AAF1434"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 Video</w:t>
            </w:r>
          </w:p>
          <w:p w14:paraId="59A6FE88"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Etkinlik örnekleri</w:t>
            </w:r>
          </w:p>
          <w:p w14:paraId="767F99F8"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3. Bilgisayar vb.</w:t>
            </w:r>
          </w:p>
          <w:p w14:paraId="1842B4E2"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p>
          <w:p w14:paraId="5C4CF923" w14:textId="52220A42" w:rsidR="007621E3" w:rsidRPr="00323E6A"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b/>
                <w:sz w:val="18"/>
                <w:szCs w:val="18"/>
                <w:lang w:eastAsia="tr-TR"/>
              </w:rPr>
              <w:t>D.EBA</w:t>
            </w:r>
          </w:p>
        </w:tc>
        <w:tc>
          <w:tcPr>
            <w:tcW w:w="1984" w:type="dxa"/>
            <w:vMerge w:val="restart"/>
            <w:tcBorders>
              <w:top w:val="single" w:sz="12" w:space="0" w:color="auto"/>
            </w:tcBorders>
            <w:shd w:val="clear" w:color="auto" w:fill="auto"/>
          </w:tcPr>
          <w:p w14:paraId="5DD19A69" w14:textId="77777777" w:rsidR="007621E3" w:rsidRDefault="007621E3" w:rsidP="007621E3">
            <w:pPr>
              <w:spacing w:after="0" w:line="240" w:lineRule="auto"/>
              <w:rPr>
                <w:rFonts w:ascii="Times New Roman" w:eastAsia="Times New Roman" w:hAnsi="Times New Roman" w:cs="Times New Roman"/>
                <w:sz w:val="18"/>
                <w:szCs w:val="18"/>
                <w:lang w:eastAsia="tr-TR"/>
              </w:rPr>
            </w:pPr>
          </w:p>
          <w:p w14:paraId="04C23483" w14:textId="77777777" w:rsidR="00227392" w:rsidRPr="00227392" w:rsidRDefault="00227392" w:rsidP="00227392">
            <w:pPr>
              <w:rPr>
                <w:rFonts w:ascii="Times New Roman" w:eastAsia="Times New Roman" w:hAnsi="Times New Roman" w:cs="Times New Roman"/>
                <w:sz w:val="18"/>
                <w:szCs w:val="18"/>
                <w:lang w:eastAsia="tr-TR"/>
              </w:rPr>
            </w:pPr>
          </w:p>
          <w:p w14:paraId="2973A80F" w14:textId="77777777" w:rsidR="00227392" w:rsidRPr="00227392" w:rsidRDefault="00227392" w:rsidP="00227392">
            <w:pPr>
              <w:rPr>
                <w:rFonts w:ascii="Times New Roman" w:eastAsia="Times New Roman" w:hAnsi="Times New Roman" w:cs="Times New Roman"/>
                <w:sz w:val="18"/>
                <w:szCs w:val="18"/>
                <w:lang w:eastAsia="tr-TR"/>
              </w:rPr>
            </w:pPr>
          </w:p>
          <w:p w14:paraId="71DC3FAD" w14:textId="77777777" w:rsidR="00227392" w:rsidRPr="00227392" w:rsidRDefault="00227392" w:rsidP="00227392">
            <w:pPr>
              <w:rPr>
                <w:rFonts w:ascii="Times New Roman" w:eastAsia="Times New Roman" w:hAnsi="Times New Roman" w:cs="Times New Roman"/>
                <w:sz w:val="18"/>
                <w:szCs w:val="18"/>
                <w:lang w:eastAsia="tr-TR"/>
              </w:rPr>
            </w:pPr>
          </w:p>
          <w:p w14:paraId="3F056929" w14:textId="77777777" w:rsidR="00227392" w:rsidRDefault="00227392" w:rsidP="00227392">
            <w:pPr>
              <w:rPr>
                <w:rFonts w:ascii="Times New Roman" w:eastAsia="Times New Roman" w:hAnsi="Times New Roman" w:cs="Times New Roman"/>
                <w:sz w:val="18"/>
                <w:szCs w:val="18"/>
                <w:lang w:eastAsia="tr-TR"/>
              </w:rPr>
            </w:pPr>
          </w:p>
          <w:p w14:paraId="2E591084"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29DB6AE7"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61A0D650"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724AB651"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374139E9"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5C577C7B"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234F568C"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35B806DC"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6FEC0321"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4C4107B1"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75D0F122"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6BBF8B67"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2E53D78B"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33C473A0" w14:textId="6180C357" w:rsidR="00227392" w:rsidRPr="00227392" w:rsidRDefault="00227392" w:rsidP="00227392">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258" w:type="dxa"/>
            <w:tcBorders>
              <w:top w:val="single" w:sz="12" w:space="0" w:color="auto"/>
            </w:tcBorders>
            <w:shd w:val="clear" w:color="auto" w:fill="auto"/>
          </w:tcPr>
          <w:p w14:paraId="12948F0E"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6840BBF7"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Ailesiyle birlikte akşam yemeği yerken hangi görgü kurallarına dikkat etmesi gerektiği sorulur.</w:t>
            </w:r>
          </w:p>
          <w:p w14:paraId="1677CF32"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1EAE81E3"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tc>
      </w:tr>
      <w:tr w:rsidR="007621E3" w:rsidRPr="00323E6A" w14:paraId="295CBED6" w14:textId="77777777" w:rsidTr="00C10875">
        <w:trPr>
          <w:cantSplit/>
          <w:trHeight w:val="2562"/>
        </w:trPr>
        <w:tc>
          <w:tcPr>
            <w:tcW w:w="467" w:type="dxa"/>
            <w:vMerge/>
            <w:shd w:val="clear" w:color="auto" w:fill="auto"/>
            <w:textDirection w:val="btLr"/>
            <w:vAlign w:val="center"/>
          </w:tcPr>
          <w:p w14:paraId="15B351CE"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523" w:type="dxa"/>
            <w:tcBorders>
              <w:top w:val="single" w:sz="2" w:space="0" w:color="auto"/>
            </w:tcBorders>
            <w:shd w:val="clear" w:color="auto" w:fill="auto"/>
            <w:textDirection w:val="btLr"/>
            <w:vAlign w:val="center"/>
          </w:tcPr>
          <w:p w14:paraId="1B55F7E5" w14:textId="278E4D58"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1</w:t>
            </w:r>
            <w:r w:rsidR="00E05195">
              <w:rPr>
                <w:rFonts w:ascii="Times New Roman" w:eastAsia="Times New Roman" w:hAnsi="Times New Roman" w:cs="Times New Roman"/>
                <w:b/>
                <w:bCs/>
                <w:sz w:val="18"/>
                <w:szCs w:val="18"/>
                <w:lang w:eastAsia="tr-TR"/>
              </w:rPr>
              <w:t xml:space="preserve">2 – </w:t>
            </w:r>
            <w:proofErr w:type="gramStart"/>
            <w:r w:rsidRPr="00323E6A">
              <w:rPr>
                <w:rFonts w:ascii="Times New Roman" w:eastAsia="Times New Roman" w:hAnsi="Times New Roman" w:cs="Times New Roman"/>
                <w:b/>
                <w:bCs/>
                <w:sz w:val="18"/>
                <w:szCs w:val="18"/>
                <w:lang w:eastAsia="tr-TR"/>
              </w:rPr>
              <w:t>1</w:t>
            </w:r>
            <w:r w:rsidR="00E05195">
              <w:rPr>
                <w:rFonts w:ascii="Times New Roman" w:eastAsia="Times New Roman" w:hAnsi="Times New Roman" w:cs="Times New Roman"/>
                <w:b/>
                <w:bCs/>
                <w:sz w:val="18"/>
                <w:szCs w:val="18"/>
                <w:lang w:eastAsia="tr-TR"/>
              </w:rPr>
              <w:t xml:space="preserve">6 </w:t>
            </w:r>
            <w:r w:rsidRPr="00323E6A">
              <w:rPr>
                <w:rFonts w:ascii="Times New Roman" w:eastAsia="Times New Roman" w:hAnsi="Times New Roman" w:cs="Times New Roman"/>
                <w:b/>
                <w:bCs/>
                <w:sz w:val="18"/>
                <w:szCs w:val="18"/>
                <w:lang w:eastAsia="tr-TR"/>
              </w:rPr>
              <w:t xml:space="preserve"> Şubat</w:t>
            </w:r>
            <w:proofErr w:type="gramEnd"/>
          </w:p>
          <w:p w14:paraId="4C13DE8A" w14:textId="77777777"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p>
        </w:tc>
        <w:tc>
          <w:tcPr>
            <w:tcW w:w="558" w:type="dxa"/>
            <w:shd w:val="clear" w:color="auto" w:fill="auto"/>
            <w:vAlign w:val="center"/>
          </w:tcPr>
          <w:p w14:paraId="314D1F83"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76BEB416"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0D0FA57C"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2C4C3255"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0233A7C5"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824" w:type="dxa"/>
            <w:shd w:val="clear" w:color="auto" w:fill="auto"/>
            <w:vAlign w:val="center"/>
          </w:tcPr>
          <w:p w14:paraId="12B7EF96"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1.3.6. </w:t>
            </w:r>
            <w:r w:rsidRPr="00881359">
              <w:rPr>
                <w:rFonts w:ascii="Times New Roman" w:eastAsia="Times New Roman" w:hAnsi="Times New Roman" w:cs="Times New Roman"/>
                <w:sz w:val="18"/>
                <w:szCs w:val="18"/>
                <w:lang w:eastAsia="tr-TR"/>
              </w:rPr>
              <w:t>Yemek yerken görgü kurallarına uyar.</w:t>
            </w:r>
          </w:p>
          <w:p w14:paraId="356EF7C1"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p>
          <w:p w14:paraId="7D2382AC"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tc>
        <w:tc>
          <w:tcPr>
            <w:tcW w:w="4394" w:type="dxa"/>
            <w:shd w:val="clear" w:color="auto" w:fill="auto"/>
          </w:tcPr>
          <w:p w14:paraId="5658FF56"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2F487403" w14:textId="77777777" w:rsidR="007621E3" w:rsidRPr="00323E6A" w:rsidRDefault="007621E3" w:rsidP="007621E3">
            <w:pPr>
              <w:spacing w:after="0" w:line="240" w:lineRule="auto"/>
              <w:rPr>
                <w:rFonts w:ascii="Times New Roman" w:eastAsia="Times New Roman" w:hAnsi="Times New Roman" w:cs="Times New Roman"/>
                <w:sz w:val="24"/>
                <w:szCs w:val="24"/>
                <w:lang w:eastAsia="tr-TR"/>
              </w:rPr>
            </w:pPr>
          </w:p>
          <w:p w14:paraId="3D17C39D" w14:textId="53B82D02" w:rsidR="00C10875" w:rsidRDefault="00C10875" w:rsidP="007621E3">
            <w:pPr>
              <w:spacing w:after="0" w:line="240" w:lineRule="auto"/>
              <w:rPr>
                <w:rFonts w:ascii="Times New Roman" w:eastAsia="Times New Roman" w:hAnsi="Times New Roman" w:cs="Times New Roman"/>
                <w:iCs/>
                <w:sz w:val="18"/>
                <w:szCs w:val="18"/>
                <w:lang w:eastAsia="tr-TR"/>
              </w:rPr>
            </w:pPr>
            <w:r w:rsidRPr="00C10875">
              <w:rPr>
                <w:rFonts w:ascii="Times New Roman" w:eastAsia="Times New Roman" w:hAnsi="Times New Roman" w:cs="Times New Roman"/>
                <w:b/>
                <w:bCs/>
                <w:iCs/>
                <w:sz w:val="18"/>
                <w:szCs w:val="18"/>
                <w:lang w:eastAsia="tr-TR"/>
              </w:rPr>
              <w:t>*YEMEKTE UYMAMIZ GEREKEN KURALLAR</w:t>
            </w:r>
          </w:p>
          <w:p w14:paraId="126C8548" w14:textId="3761C6E3" w:rsidR="007621E3" w:rsidRPr="00323E6A" w:rsidRDefault="007621E3" w:rsidP="007621E3">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Okulda yemeğini yerken temiz bir şekilde üstüne dökmeden yeme, ayakta yemek yememe, ağzında lokma varken konuşmama ve peçete kullanma gibi hususlar üzerinde durulur. İhtiyacı kadar yemek yeme, ekmek ve yiyecek israfını önleme konuları vurgulanır.</w:t>
            </w:r>
          </w:p>
          <w:p w14:paraId="6841D9F2"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4152FAFF"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7E74AFDA"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79179E2C"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1984" w:type="dxa"/>
            <w:vMerge/>
            <w:shd w:val="clear" w:color="auto" w:fill="auto"/>
          </w:tcPr>
          <w:p w14:paraId="3E2B78C8" w14:textId="22C6C30B"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258" w:type="dxa"/>
            <w:shd w:val="clear" w:color="auto" w:fill="auto"/>
          </w:tcPr>
          <w:p w14:paraId="24C567F3"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4431A035"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3EDBDD4E"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Büyüklerimizden yardım almadan hangi yiyecekleri hazırlayabiliriz? Sorusu sorulur.</w:t>
            </w:r>
          </w:p>
          <w:p w14:paraId="13C5E131"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tc>
      </w:tr>
      <w:tr w:rsidR="007621E3" w:rsidRPr="00323E6A" w14:paraId="7D8A0B2F" w14:textId="77777777" w:rsidTr="00C10875">
        <w:trPr>
          <w:cantSplit/>
          <w:trHeight w:val="1997"/>
        </w:trPr>
        <w:tc>
          <w:tcPr>
            <w:tcW w:w="467" w:type="dxa"/>
            <w:vMerge/>
            <w:tcBorders>
              <w:bottom w:val="single" w:sz="18" w:space="0" w:color="auto"/>
            </w:tcBorders>
            <w:shd w:val="clear" w:color="auto" w:fill="auto"/>
            <w:textDirection w:val="btLr"/>
            <w:vAlign w:val="center"/>
          </w:tcPr>
          <w:p w14:paraId="6611EDC2"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523" w:type="dxa"/>
            <w:tcBorders>
              <w:top w:val="single" w:sz="2" w:space="0" w:color="auto"/>
              <w:bottom w:val="single" w:sz="18" w:space="0" w:color="auto"/>
            </w:tcBorders>
            <w:shd w:val="clear" w:color="auto" w:fill="auto"/>
            <w:textDirection w:val="btLr"/>
          </w:tcPr>
          <w:p w14:paraId="58DB1965" w14:textId="334BE230" w:rsidR="007621E3" w:rsidRPr="00323E6A" w:rsidRDefault="007621E3" w:rsidP="007621E3">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                </w:t>
            </w:r>
            <w:r w:rsidR="00E05195">
              <w:rPr>
                <w:rFonts w:ascii="Times New Roman" w:eastAsia="Times New Roman" w:hAnsi="Times New Roman" w:cs="Times New Roman"/>
                <w:b/>
                <w:bCs/>
                <w:sz w:val="18"/>
                <w:szCs w:val="18"/>
                <w:lang w:eastAsia="tr-TR"/>
              </w:rPr>
              <w:t xml:space="preserve">19 – </w:t>
            </w:r>
            <w:proofErr w:type="gramStart"/>
            <w:r w:rsidRPr="00323E6A">
              <w:rPr>
                <w:rFonts w:ascii="Times New Roman" w:eastAsia="Times New Roman" w:hAnsi="Times New Roman" w:cs="Times New Roman"/>
                <w:b/>
                <w:bCs/>
                <w:sz w:val="18"/>
                <w:szCs w:val="18"/>
                <w:lang w:eastAsia="tr-TR"/>
              </w:rPr>
              <w:t>2</w:t>
            </w:r>
            <w:r w:rsidR="00E05195">
              <w:rPr>
                <w:rFonts w:ascii="Times New Roman" w:eastAsia="Times New Roman" w:hAnsi="Times New Roman" w:cs="Times New Roman"/>
                <w:b/>
                <w:bCs/>
                <w:sz w:val="18"/>
                <w:szCs w:val="18"/>
                <w:lang w:eastAsia="tr-TR"/>
              </w:rPr>
              <w:t xml:space="preserve">3 </w:t>
            </w:r>
            <w:r w:rsidRPr="00323E6A">
              <w:rPr>
                <w:rFonts w:ascii="Times New Roman" w:eastAsia="Times New Roman" w:hAnsi="Times New Roman" w:cs="Times New Roman"/>
                <w:b/>
                <w:bCs/>
                <w:sz w:val="18"/>
                <w:szCs w:val="18"/>
                <w:lang w:eastAsia="tr-TR"/>
              </w:rPr>
              <w:t xml:space="preserve"> Şubat</w:t>
            </w:r>
            <w:proofErr w:type="gramEnd"/>
          </w:p>
          <w:p w14:paraId="686A2370"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tc>
        <w:tc>
          <w:tcPr>
            <w:tcW w:w="558" w:type="dxa"/>
            <w:tcBorders>
              <w:top w:val="single" w:sz="2" w:space="0" w:color="auto"/>
              <w:bottom w:val="single" w:sz="18" w:space="0" w:color="auto"/>
            </w:tcBorders>
            <w:shd w:val="clear" w:color="auto" w:fill="auto"/>
            <w:vAlign w:val="center"/>
          </w:tcPr>
          <w:p w14:paraId="4ADE612B"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50429486"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2548B3B8"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p w14:paraId="712367EB"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7656868C" w14:textId="77777777"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824" w:type="dxa"/>
            <w:tcBorders>
              <w:top w:val="single" w:sz="2" w:space="0" w:color="auto"/>
              <w:bottom w:val="single" w:sz="18" w:space="0" w:color="auto"/>
            </w:tcBorders>
            <w:shd w:val="clear" w:color="auto" w:fill="auto"/>
            <w:vAlign w:val="center"/>
          </w:tcPr>
          <w:p w14:paraId="7074A384" w14:textId="77777777" w:rsidR="007621E3" w:rsidRPr="00881359"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1.3.7. </w:t>
            </w:r>
            <w:r w:rsidRPr="00881359">
              <w:rPr>
                <w:rFonts w:ascii="Times New Roman" w:eastAsia="Times New Roman" w:hAnsi="Times New Roman" w:cs="Times New Roman"/>
                <w:sz w:val="18"/>
                <w:szCs w:val="18"/>
                <w:lang w:eastAsia="tr-TR"/>
              </w:rPr>
              <w:t>Kitle iletişim araçlarını kullanırken beden sağlığını korumaya özen gösterir.</w:t>
            </w:r>
          </w:p>
          <w:p w14:paraId="45B1E621" w14:textId="77777777" w:rsidR="007621E3" w:rsidRPr="00323E6A" w:rsidRDefault="007621E3" w:rsidP="007621E3">
            <w:pPr>
              <w:spacing w:after="0" w:line="240" w:lineRule="auto"/>
              <w:rPr>
                <w:rFonts w:ascii="Times New Roman" w:eastAsia="Times New Roman" w:hAnsi="Times New Roman" w:cs="Times New Roman"/>
                <w:b/>
                <w:bCs/>
                <w:sz w:val="18"/>
                <w:szCs w:val="18"/>
                <w:lang w:eastAsia="tr-TR"/>
              </w:rPr>
            </w:pPr>
          </w:p>
        </w:tc>
        <w:tc>
          <w:tcPr>
            <w:tcW w:w="4394" w:type="dxa"/>
            <w:tcBorders>
              <w:top w:val="single" w:sz="2" w:space="0" w:color="auto"/>
              <w:bottom w:val="single" w:sz="18" w:space="0" w:color="auto"/>
            </w:tcBorders>
            <w:shd w:val="clear" w:color="auto" w:fill="auto"/>
          </w:tcPr>
          <w:p w14:paraId="384DDE8E" w14:textId="77777777" w:rsidR="00C10875" w:rsidRDefault="00C10875" w:rsidP="007621E3">
            <w:pPr>
              <w:spacing w:after="0" w:line="240" w:lineRule="auto"/>
              <w:rPr>
                <w:rFonts w:ascii="Times New Roman" w:eastAsia="Times New Roman" w:hAnsi="Times New Roman" w:cs="Times New Roman"/>
                <w:iCs/>
                <w:sz w:val="18"/>
                <w:szCs w:val="18"/>
                <w:lang w:eastAsia="tr-TR"/>
              </w:rPr>
            </w:pPr>
          </w:p>
          <w:p w14:paraId="5C050BAC" w14:textId="64E44311" w:rsidR="00C10875" w:rsidRDefault="00C10875" w:rsidP="007621E3">
            <w:pPr>
              <w:spacing w:after="0" w:line="240" w:lineRule="auto"/>
              <w:rPr>
                <w:rFonts w:ascii="Times New Roman" w:eastAsia="Times New Roman" w:hAnsi="Times New Roman" w:cs="Times New Roman"/>
                <w:iCs/>
                <w:sz w:val="18"/>
                <w:szCs w:val="18"/>
                <w:lang w:eastAsia="tr-TR"/>
              </w:rPr>
            </w:pPr>
            <w:r w:rsidRPr="00C10875">
              <w:rPr>
                <w:rFonts w:ascii="Times New Roman" w:eastAsia="Times New Roman" w:hAnsi="Times New Roman" w:cs="Times New Roman"/>
                <w:b/>
                <w:bCs/>
                <w:iCs/>
                <w:sz w:val="18"/>
                <w:szCs w:val="18"/>
                <w:lang w:eastAsia="tr-TR"/>
              </w:rPr>
              <w:t>*İLETİŞİM ARAÇLARI VE SAĞLIĞIMIZ</w:t>
            </w:r>
          </w:p>
          <w:p w14:paraId="10AC3D8D" w14:textId="1E5FCB40" w:rsidR="007621E3" w:rsidRPr="00323E6A" w:rsidRDefault="007621E3" w:rsidP="007621E3">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p w14:paraId="3AC20950"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40EC19A7"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3CA10278"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p w14:paraId="07E89787"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2268" w:type="dxa"/>
            <w:vMerge/>
            <w:tcBorders>
              <w:bottom w:val="single" w:sz="18" w:space="0" w:color="auto"/>
            </w:tcBorders>
            <w:shd w:val="clear" w:color="auto" w:fill="auto"/>
          </w:tcPr>
          <w:p w14:paraId="4241A18A" w14:textId="77777777" w:rsidR="007621E3" w:rsidRPr="00323E6A" w:rsidRDefault="007621E3" w:rsidP="007621E3">
            <w:pPr>
              <w:spacing w:after="0" w:line="240" w:lineRule="auto"/>
              <w:rPr>
                <w:rFonts w:ascii="Times New Roman" w:eastAsia="Times New Roman" w:hAnsi="Times New Roman" w:cs="Times New Roman"/>
                <w:iCs/>
                <w:sz w:val="18"/>
                <w:szCs w:val="18"/>
                <w:lang w:eastAsia="tr-TR"/>
              </w:rPr>
            </w:pPr>
          </w:p>
        </w:tc>
        <w:tc>
          <w:tcPr>
            <w:tcW w:w="1984" w:type="dxa"/>
            <w:vMerge/>
            <w:tcBorders>
              <w:bottom w:val="single" w:sz="18" w:space="0" w:color="auto"/>
            </w:tcBorders>
            <w:shd w:val="clear" w:color="auto" w:fill="auto"/>
          </w:tcPr>
          <w:p w14:paraId="324F28D2" w14:textId="193D549E" w:rsidR="007621E3" w:rsidRPr="00323E6A" w:rsidRDefault="007621E3" w:rsidP="007621E3">
            <w:pPr>
              <w:spacing w:after="0" w:line="240" w:lineRule="auto"/>
              <w:rPr>
                <w:rFonts w:ascii="Times New Roman" w:eastAsia="Times New Roman" w:hAnsi="Times New Roman" w:cs="Times New Roman"/>
                <w:b/>
                <w:sz w:val="18"/>
                <w:szCs w:val="18"/>
                <w:lang w:eastAsia="tr-TR"/>
              </w:rPr>
            </w:pPr>
          </w:p>
        </w:tc>
        <w:tc>
          <w:tcPr>
            <w:tcW w:w="2258" w:type="dxa"/>
            <w:tcBorders>
              <w:top w:val="single" w:sz="2" w:space="0" w:color="auto"/>
              <w:bottom w:val="single" w:sz="18" w:space="0" w:color="auto"/>
            </w:tcBorders>
            <w:shd w:val="clear" w:color="auto" w:fill="auto"/>
          </w:tcPr>
          <w:p w14:paraId="21DDDDCE"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5792DDB5"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p>
          <w:p w14:paraId="38505999" w14:textId="77777777" w:rsidR="007621E3" w:rsidRPr="00323E6A" w:rsidRDefault="007621E3" w:rsidP="007621E3">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Televizyon veya bilgisayar başında ne kadar zaman geçirmeliyiz? Sorusu sorulur.</w:t>
            </w:r>
          </w:p>
        </w:tc>
      </w:tr>
    </w:tbl>
    <w:p w14:paraId="33DC0AA7"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1B9176D2"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6881B13"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1E837801" w14:textId="518352B6" w:rsidR="00323E6A" w:rsidRDefault="00323E6A" w:rsidP="00323E6A">
      <w:pPr>
        <w:spacing w:after="0" w:line="240" w:lineRule="auto"/>
        <w:rPr>
          <w:rFonts w:ascii="Times New Roman" w:eastAsia="Times New Roman" w:hAnsi="Times New Roman" w:cs="Times New Roman"/>
          <w:sz w:val="18"/>
          <w:szCs w:val="18"/>
          <w:lang w:eastAsia="tr-TR"/>
        </w:rPr>
      </w:pPr>
    </w:p>
    <w:p w14:paraId="3608F2F3" w14:textId="105D1E29" w:rsidR="005626B7" w:rsidRDefault="005626B7" w:rsidP="00323E6A">
      <w:pPr>
        <w:spacing w:after="0" w:line="240" w:lineRule="auto"/>
        <w:rPr>
          <w:rFonts w:ascii="Times New Roman" w:eastAsia="Times New Roman" w:hAnsi="Times New Roman" w:cs="Times New Roman"/>
          <w:sz w:val="18"/>
          <w:szCs w:val="18"/>
          <w:lang w:eastAsia="tr-TR"/>
        </w:rPr>
      </w:pPr>
    </w:p>
    <w:p w14:paraId="5F5AC21D" w14:textId="37D5CDB8" w:rsidR="005626B7" w:rsidRDefault="005626B7" w:rsidP="00323E6A">
      <w:pPr>
        <w:spacing w:after="0" w:line="240" w:lineRule="auto"/>
        <w:rPr>
          <w:rFonts w:ascii="Times New Roman" w:eastAsia="Times New Roman" w:hAnsi="Times New Roman" w:cs="Times New Roman"/>
          <w:sz w:val="18"/>
          <w:szCs w:val="18"/>
          <w:lang w:eastAsia="tr-TR"/>
        </w:rPr>
      </w:pPr>
    </w:p>
    <w:p w14:paraId="2041D700" w14:textId="77777777" w:rsidR="005626B7" w:rsidRPr="00323E6A" w:rsidRDefault="005626B7"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Spec="center" w:tblpY="52"/>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249"/>
        <w:gridCol w:w="4111"/>
        <w:gridCol w:w="2268"/>
        <w:gridCol w:w="1842"/>
        <w:gridCol w:w="2258"/>
      </w:tblGrid>
      <w:tr w:rsidR="00227392" w:rsidRPr="00323E6A" w14:paraId="3E5FDBA4" w14:textId="77777777" w:rsidTr="005626B7">
        <w:trPr>
          <w:cantSplit/>
          <w:trHeight w:val="669"/>
        </w:trPr>
        <w:tc>
          <w:tcPr>
            <w:tcW w:w="11176"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2C629116"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ÜNİTE NO:4                                                                                                       ÜNİTE </w:t>
            </w:r>
            <w:proofErr w:type="gramStart"/>
            <w:r w:rsidRPr="00323E6A">
              <w:rPr>
                <w:rFonts w:ascii="Times New Roman" w:eastAsia="Times New Roman" w:hAnsi="Times New Roman" w:cs="Times New Roman"/>
                <w:b/>
                <w:sz w:val="18"/>
                <w:szCs w:val="18"/>
                <w:lang w:eastAsia="tr-TR"/>
              </w:rPr>
              <w:t>ADI:  GÜVENLİ</w:t>
            </w:r>
            <w:proofErr w:type="gramEnd"/>
            <w:r w:rsidRPr="00323E6A">
              <w:rPr>
                <w:rFonts w:ascii="Times New Roman" w:eastAsia="Times New Roman" w:hAnsi="Times New Roman" w:cs="Times New Roman"/>
                <w:b/>
                <w:sz w:val="18"/>
                <w:szCs w:val="18"/>
                <w:lang w:eastAsia="tr-TR"/>
              </w:rPr>
              <w:t xml:space="preserve">  HAYAT</w:t>
            </w:r>
          </w:p>
          <w:p w14:paraId="5C64C4BE"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p>
        </w:tc>
        <w:tc>
          <w:tcPr>
            <w:tcW w:w="4100" w:type="dxa"/>
            <w:gridSpan w:val="2"/>
            <w:tcBorders>
              <w:top w:val="single" w:sz="18" w:space="0" w:color="auto"/>
              <w:left w:val="single" w:sz="12" w:space="0" w:color="auto"/>
              <w:bottom w:val="single" w:sz="12" w:space="0" w:color="auto"/>
              <w:right w:val="single" w:sz="18" w:space="0" w:color="auto"/>
            </w:tcBorders>
            <w:shd w:val="clear" w:color="auto" w:fill="auto"/>
          </w:tcPr>
          <w:p w14:paraId="20DC9F5E"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4ADA93AB" w14:textId="72F632EB"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 xml:space="preserve">ÜNİTE SÜRESİ: </w:t>
            </w:r>
            <w:proofErr w:type="gramStart"/>
            <w:r w:rsidRPr="00323E6A">
              <w:rPr>
                <w:rFonts w:ascii="Times New Roman" w:eastAsia="Times New Roman" w:hAnsi="Times New Roman" w:cs="Times New Roman"/>
                <w:b/>
                <w:sz w:val="18"/>
                <w:szCs w:val="18"/>
                <w:lang w:eastAsia="tr-TR"/>
              </w:rPr>
              <w:t>2</w:t>
            </w:r>
            <w:r w:rsidR="00C940DD">
              <w:rPr>
                <w:rFonts w:ascii="Times New Roman" w:eastAsia="Times New Roman" w:hAnsi="Times New Roman" w:cs="Times New Roman"/>
                <w:b/>
                <w:sz w:val="18"/>
                <w:szCs w:val="18"/>
                <w:lang w:eastAsia="tr-TR"/>
              </w:rPr>
              <w:t xml:space="preserve">6 </w:t>
            </w:r>
            <w:r w:rsidRPr="00323E6A">
              <w:rPr>
                <w:rFonts w:ascii="Times New Roman" w:eastAsia="Times New Roman" w:hAnsi="Times New Roman" w:cs="Times New Roman"/>
                <w:b/>
                <w:sz w:val="18"/>
                <w:szCs w:val="18"/>
                <w:lang w:eastAsia="tr-TR"/>
              </w:rPr>
              <w:t xml:space="preserve"> ŞUBAT</w:t>
            </w:r>
            <w:proofErr w:type="gramEnd"/>
            <w:r w:rsidRPr="00323E6A">
              <w:rPr>
                <w:rFonts w:ascii="Times New Roman" w:eastAsia="Times New Roman" w:hAnsi="Times New Roman" w:cs="Times New Roman"/>
                <w:b/>
                <w:sz w:val="18"/>
                <w:szCs w:val="18"/>
                <w:lang w:eastAsia="tr-TR"/>
              </w:rPr>
              <w:t xml:space="preserve">- </w:t>
            </w:r>
            <w:r w:rsidR="00C940DD">
              <w:rPr>
                <w:rFonts w:ascii="Times New Roman" w:eastAsia="Times New Roman" w:hAnsi="Times New Roman" w:cs="Times New Roman"/>
                <w:b/>
                <w:sz w:val="18"/>
                <w:szCs w:val="18"/>
                <w:lang w:eastAsia="tr-TR"/>
              </w:rPr>
              <w:t>29</w:t>
            </w:r>
            <w:r w:rsidRPr="00323E6A">
              <w:rPr>
                <w:rFonts w:ascii="Times New Roman" w:eastAsia="Times New Roman" w:hAnsi="Times New Roman" w:cs="Times New Roman"/>
                <w:b/>
                <w:sz w:val="18"/>
                <w:szCs w:val="18"/>
                <w:lang w:eastAsia="tr-TR"/>
              </w:rPr>
              <w:t xml:space="preserve"> MART</w:t>
            </w:r>
          </w:p>
        </w:tc>
      </w:tr>
      <w:tr w:rsidR="00227392" w:rsidRPr="00323E6A" w14:paraId="4E65C0A0" w14:textId="77777777" w:rsidTr="005626B7">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7E79F838"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8346DC9"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E649228"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7347F613"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3249" w:type="dxa"/>
            <w:tcBorders>
              <w:top w:val="single" w:sz="12" w:space="0" w:color="auto"/>
              <w:left w:val="single" w:sz="12" w:space="0" w:color="auto"/>
              <w:bottom w:val="single" w:sz="12" w:space="0" w:color="auto"/>
              <w:right w:val="single" w:sz="12" w:space="0" w:color="auto"/>
            </w:tcBorders>
            <w:shd w:val="clear" w:color="auto" w:fill="auto"/>
            <w:vAlign w:val="center"/>
          </w:tcPr>
          <w:p w14:paraId="2AB82653" w14:textId="77777777" w:rsidR="00227392" w:rsidRPr="00323E6A" w:rsidRDefault="00227392" w:rsidP="00227392">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111" w:type="dxa"/>
            <w:tcBorders>
              <w:top w:val="single" w:sz="12" w:space="0" w:color="auto"/>
              <w:left w:val="single" w:sz="12" w:space="0" w:color="auto"/>
              <w:bottom w:val="single" w:sz="12" w:space="0" w:color="auto"/>
              <w:right w:val="single" w:sz="4" w:space="0" w:color="auto"/>
            </w:tcBorders>
            <w:shd w:val="clear" w:color="auto" w:fill="auto"/>
            <w:vAlign w:val="center"/>
          </w:tcPr>
          <w:p w14:paraId="5194A3BF" w14:textId="77777777" w:rsidR="00227392" w:rsidRPr="00323E6A" w:rsidRDefault="00227392" w:rsidP="00227392">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70212657" w14:textId="68F29E24" w:rsidR="00227392" w:rsidRPr="00323E6A" w:rsidRDefault="00227392" w:rsidP="00227392">
            <w:pPr>
              <w:jc w:val="center"/>
              <w:rPr>
                <w:rFonts w:ascii="Times New Roman" w:eastAsia="Times New Roman" w:hAnsi="Times New Roman" w:cs="Times New Roman"/>
                <w:iCs/>
                <w:sz w:val="18"/>
                <w:szCs w:val="18"/>
                <w:lang w:eastAsia="tr-TR"/>
              </w:rPr>
            </w:pPr>
            <w:r w:rsidRPr="00227392">
              <w:rPr>
                <w:rFonts w:ascii="Times New Roman" w:eastAsia="Times New Roman" w:hAnsi="Times New Roman" w:cs="Times New Roman"/>
                <w:b/>
                <w:iCs/>
                <w:sz w:val="18"/>
                <w:szCs w:val="18"/>
                <w:lang w:eastAsia="tr-TR"/>
              </w:rPr>
              <w:t>KULLANILAN EĞİTİM TEKNOLOJİLERİ ARAÇ VE GEREÇLER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0B6BED1D" w14:textId="77777777" w:rsidR="00227392" w:rsidRPr="00323E6A" w:rsidRDefault="00227392" w:rsidP="00227392">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258" w:type="dxa"/>
            <w:tcBorders>
              <w:top w:val="single" w:sz="12" w:space="0" w:color="auto"/>
              <w:left w:val="single" w:sz="12" w:space="0" w:color="auto"/>
              <w:bottom w:val="single" w:sz="12" w:space="0" w:color="auto"/>
              <w:right w:val="single" w:sz="18" w:space="0" w:color="auto"/>
            </w:tcBorders>
            <w:shd w:val="clear" w:color="auto" w:fill="auto"/>
            <w:vAlign w:val="center"/>
          </w:tcPr>
          <w:p w14:paraId="6F2D27BC" w14:textId="77777777" w:rsidR="00227392" w:rsidRPr="00323E6A" w:rsidRDefault="00227392" w:rsidP="00227392">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325A546E" w14:textId="77777777" w:rsidR="00227392" w:rsidRPr="00323E6A" w:rsidRDefault="00227392" w:rsidP="00227392">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227392" w:rsidRPr="00323E6A" w14:paraId="23E533AF" w14:textId="77777777" w:rsidTr="005626B7">
        <w:trPr>
          <w:cantSplit/>
          <w:trHeight w:val="2033"/>
        </w:trPr>
        <w:tc>
          <w:tcPr>
            <w:tcW w:w="467" w:type="dxa"/>
            <w:vMerge w:val="restart"/>
            <w:tcBorders>
              <w:top w:val="single" w:sz="12" w:space="0" w:color="auto"/>
            </w:tcBorders>
            <w:shd w:val="clear" w:color="auto" w:fill="auto"/>
            <w:textDirection w:val="btLr"/>
            <w:vAlign w:val="center"/>
          </w:tcPr>
          <w:p w14:paraId="5A20EC91" w14:textId="0C2BBE29" w:rsidR="00227392" w:rsidRPr="00323E6A" w:rsidRDefault="00227392" w:rsidP="00227392">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MART</w:t>
            </w:r>
          </w:p>
        </w:tc>
        <w:tc>
          <w:tcPr>
            <w:tcW w:w="523" w:type="dxa"/>
            <w:tcBorders>
              <w:top w:val="single" w:sz="12" w:space="0" w:color="auto"/>
              <w:bottom w:val="single" w:sz="2" w:space="0" w:color="auto"/>
            </w:tcBorders>
            <w:shd w:val="clear" w:color="auto" w:fill="auto"/>
            <w:textDirection w:val="btLr"/>
          </w:tcPr>
          <w:p w14:paraId="3C20607A" w14:textId="14525E31"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bCs/>
                <w:sz w:val="18"/>
                <w:szCs w:val="18"/>
                <w:lang w:eastAsia="tr-TR"/>
              </w:rPr>
              <w:t xml:space="preserve">     </w:t>
            </w:r>
            <w:proofErr w:type="gramStart"/>
            <w:r w:rsidRPr="00323E6A">
              <w:rPr>
                <w:rFonts w:ascii="Times New Roman" w:eastAsia="Times New Roman" w:hAnsi="Times New Roman" w:cs="Times New Roman"/>
                <w:b/>
                <w:bCs/>
                <w:sz w:val="18"/>
                <w:szCs w:val="18"/>
                <w:lang w:eastAsia="tr-TR"/>
              </w:rPr>
              <w:t>2</w:t>
            </w:r>
            <w:r w:rsidR="00765AB9">
              <w:rPr>
                <w:rFonts w:ascii="Times New Roman" w:eastAsia="Times New Roman" w:hAnsi="Times New Roman" w:cs="Times New Roman"/>
                <w:b/>
                <w:bCs/>
                <w:sz w:val="18"/>
                <w:szCs w:val="18"/>
                <w:lang w:eastAsia="tr-TR"/>
              </w:rPr>
              <w:t>6</w:t>
            </w:r>
            <w:r w:rsidRPr="00323E6A">
              <w:rPr>
                <w:rFonts w:ascii="Times New Roman" w:eastAsia="Times New Roman" w:hAnsi="Times New Roman" w:cs="Times New Roman"/>
                <w:b/>
                <w:bCs/>
                <w:sz w:val="18"/>
                <w:szCs w:val="18"/>
                <w:lang w:eastAsia="tr-TR"/>
              </w:rPr>
              <w:t xml:space="preserve">  Şubat</w:t>
            </w:r>
            <w:proofErr w:type="gramEnd"/>
            <w:r w:rsidR="00765AB9">
              <w:rPr>
                <w:rFonts w:ascii="Times New Roman" w:eastAsia="Times New Roman" w:hAnsi="Times New Roman" w:cs="Times New Roman"/>
                <w:b/>
                <w:bCs/>
                <w:sz w:val="18"/>
                <w:szCs w:val="18"/>
                <w:lang w:eastAsia="tr-TR"/>
              </w:rPr>
              <w:t xml:space="preserve"> </w:t>
            </w:r>
            <w:r w:rsidRPr="00323E6A">
              <w:rPr>
                <w:rFonts w:ascii="Times New Roman" w:eastAsia="Times New Roman" w:hAnsi="Times New Roman" w:cs="Times New Roman"/>
                <w:b/>
                <w:bCs/>
                <w:sz w:val="18"/>
                <w:szCs w:val="18"/>
                <w:lang w:eastAsia="tr-TR"/>
              </w:rPr>
              <w:t xml:space="preserve">- </w:t>
            </w:r>
            <w:r w:rsidR="00765AB9">
              <w:rPr>
                <w:rFonts w:ascii="Times New Roman" w:eastAsia="Times New Roman" w:hAnsi="Times New Roman" w:cs="Times New Roman"/>
                <w:b/>
                <w:bCs/>
                <w:sz w:val="18"/>
                <w:szCs w:val="18"/>
                <w:lang w:eastAsia="tr-TR"/>
              </w:rPr>
              <w:t>01</w:t>
            </w:r>
            <w:r w:rsidRPr="00323E6A">
              <w:rPr>
                <w:rFonts w:ascii="Times New Roman" w:eastAsia="Times New Roman" w:hAnsi="Times New Roman" w:cs="Times New Roman"/>
                <w:b/>
                <w:bCs/>
                <w:sz w:val="18"/>
                <w:szCs w:val="18"/>
                <w:lang w:eastAsia="tr-TR"/>
              </w:rPr>
              <w:t xml:space="preserve"> Mart       </w:t>
            </w:r>
          </w:p>
        </w:tc>
        <w:tc>
          <w:tcPr>
            <w:tcW w:w="558" w:type="dxa"/>
            <w:tcBorders>
              <w:top w:val="single" w:sz="12" w:space="0" w:color="auto"/>
            </w:tcBorders>
            <w:shd w:val="clear" w:color="auto" w:fill="auto"/>
            <w:vAlign w:val="center"/>
          </w:tcPr>
          <w:p w14:paraId="4121EE14"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tc>
        <w:tc>
          <w:tcPr>
            <w:tcW w:w="3249" w:type="dxa"/>
            <w:tcBorders>
              <w:top w:val="single" w:sz="12" w:space="0" w:color="auto"/>
            </w:tcBorders>
            <w:shd w:val="clear" w:color="auto" w:fill="auto"/>
            <w:vAlign w:val="center"/>
          </w:tcPr>
          <w:p w14:paraId="4DB7533A" w14:textId="77777777" w:rsidR="00227392" w:rsidRPr="00F759A3"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1.4.1. </w:t>
            </w:r>
            <w:r w:rsidRPr="00F759A3">
              <w:rPr>
                <w:rFonts w:ascii="Times New Roman" w:eastAsia="Times New Roman" w:hAnsi="Times New Roman" w:cs="Times New Roman"/>
                <w:sz w:val="18"/>
                <w:szCs w:val="18"/>
                <w:lang w:eastAsia="tr-TR"/>
              </w:rPr>
              <w:t>Okulda ve evde güvenlik kurallarına uyar.</w:t>
            </w:r>
          </w:p>
          <w:p w14:paraId="0D00A95F"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tc>
        <w:tc>
          <w:tcPr>
            <w:tcW w:w="4111" w:type="dxa"/>
            <w:tcBorders>
              <w:top w:val="single" w:sz="12" w:space="0" w:color="auto"/>
            </w:tcBorders>
            <w:shd w:val="clear" w:color="auto" w:fill="auto"/>
          </w:tcPr>
          <w:p w14:paraId="618477FF" w14:textId="319352FE" w:rsidR="005626B7" w:rsidRPr="005626B7" w:rsidRDefault="005626B7" w:rsidP="00227392">
            <w:pPr>
              <w:autoSpaceDE w:val="0"/>
              <w:autoSpaceDN w:val="0"/>
              <w:adjustRightInd w:val="0"/>
              <w:spacing w:after="0" w:line="241" w:lineRule="atLeast"/>
              <w:jc w:val="both"/>
              <w:rPr>
                <w:rFonts w:ascii="Times New Roman" w:eastAsia="Calibri" w:hAnsi="Times New Roman" w:cs="TTKB Dik Temel Abece"/>
                <w:b/>
                <w:bCs/>
                <w:color w:val="000000"/>
                <w:sz w:val="18"/>
                <w:szCs w:val="18"/>
              </w:rPr>
            </w:pPr>
            <w:r w:rsidRPr="005626B7">
              <w:rPr>
                <w:rFonts w:ascii="Times New Roman" w:eastAsia="Calibri" w:hAnsi="Times New Roman" w:cs="TTKB Dik Temel Abece"/>
                <w:b/>
                <w:bCs/>
                <w:color w:val="000000"/>
                <w:sz w:val="18"/>
                <w:szCs w:val="18"/>
              </w:rPr>
              <w:t>*SEVGİ OKULA GİDİYOR</w:t>
            </w:r>
          </w:p>
          <w:p w14:paraId="6D6E580F" w14:textId="682B7D98" w:rsidR="00227392" w:rsidRPr="00323E6A" w:rsidRDefault="005626B7" w:rsidP="00227392">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5626B7">
              <w:rPr>
                <w:rFonts w:ascii="Times New Roman" w:eastAsia="Calibri" w:hAnsi="Times New Roman" w:cs="TTKB Dik Temel Abece"/>
                <w:b/>
                <w:bCs/>
                <w:color w:val="000000"/>
                <w:sz w:val="18"/>
                <w:szCs w:val="18"/>
              </w:rPr>
              <w:t>*</w:t>
            </w:r>
            <w:r w:rsidR="00227392" w:rsidRPr="00323E6A">
              <w:rPr>
                <w:rFonts w:ascii="Times New Roman" w:eastAsia="Calibri" w:hAnsi="Times New Roman" w:cs="TTKB Dik Temel Abece"/>
                <w:b/>
                <w:color w:val="000000"/>
                <w:sz w:val="18"/>
                <w:szCs w:val="18"/>
              </w:rPr>
              <w:t>GÜVENLİK KURALLARI</w:t>
            </w:r>
          </w:p>
          <w:p w14:paraId="3D351A48"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
        </w:tc>
        <w:tc>
          <w:tcPr>
            <w:tcW w:w="2268" w:type="dxa"/>
            <w:vMerge w:val="restart"/>
            <w:tcBorders>
              <w:top w:val="single" w:sz="12" w:space="0" w:color="auto"/>
            </w:tcBorders>
            <w:shd w:val="clear" w:color="auto" w:fill="auto"/>
          </w:tcPr>
          <w:p w14:paraId="25F7DDE0" w14:textId="77777777" w:rsidR="00227392" w:rsidRDefault="00227392" w:rsidP="00227392">
            <w:pPr>
              <w:rPr>
                <w:rFonts w:ascii="Times New Roman" w:eastAsia="Times New Roman" w:hAnsi="Times New Roman" w:cs="Times New Roman"/>
                <w:sz w:val="18"/>
                <w:szCs w:val="18"/>
                <w:lang w:eastAsia="tr-TR"/>
              </w:rPr>
            </w:pPr>
          </w:p>
          <w:p w14:paraId="2FD71F30"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A. Yazılı Kaynaklar</w:t>
            </w:r>
          </w:p>
          <w:p w14:paraId="6AD44548"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 Ders Kitabımız</w:t>
            </w:r>
          </w:p>
          <w:p w14:paraId="6C72DAFB"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Ansiklopediler</w:t>
            </w:r>
          </w:p>
          <w:p w14:paraId="0D47CAE5"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3. Güncel yayınlar</w:t>
            </w:r>
          </w:p>
          <w:p w14:paraId="163F6279"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4. Öykü, hikâye kitapları</w:t>
            </w:r>
          </w:p>
          <w:p w14:paraId="18B1870A"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p>
          <w:p w14:paraId="6D963E42"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B. Kaynak kişiler</w:t>
            </w:r>
          </w:p>
          <w:p w14:paraId="37DF4996"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1.Öğretmenler</w:t>
            </w:r>
          </w:p>
          <w:p w14:paraId="0C16D0A5"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Aile bireyleri</w:t>
            </w:r>
          </w:p>
          <w:p w14:paraId="624EF28D"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p>
          <w:p w14:paraId="09BBF64C" w14:textId="77777777" w:rsidR="00227392" w:rsidRPr="00227392" w:rsidRDefault="00227392" w:rsidP="00227392">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C. Görsel Kaynaklar</w:t>
            </w:r>
          </w:p>
          <w:p w14:paraId="0AE48ABE"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 Video</w:t>
            </w:r>
          </w:p>
          <w:p w14:paraId="7CAB5949"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Etkinlik örnekleri</w:t>
            </w:r>
          </w:p>
          <w:p w14:paraId="548D438C"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3. Bilgisayar vb.</w:t>
            </w:r>
          </w:p>
          <w:p w14:paraId="4A653FC7" w14:textId="77777777" w:rsidR="00227392" w:rsidRPr="00227392" w:rsidRDefault="00227392" w:rsidP="00227392">
            <w:pPr>
              <w:spacing w:after="0" w:line="240" w:lineRule="auto"/>
              <w:rPr>
                <w:rFonts w:ascii="Times New Roman" w:eastAsia="Times New Roman" w:hAnsi="Times New Roman" w:cs="Times New Roman"/>
                <w:sz w:val="18"/>
                <w:szCs w:val="18"/>
                <w:lang w:eastAsia="tr-TR"/>
              </w:rPr>
            </w:pPr>
          </w:p>
          <w:p w14:paraId="426BC242" w14:textId="294CA10B"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b/>
                <w:sz w:val="18"/>
                <w:szCs w:val="18"/>
                <w:lang w:eastAsia="tr-TR"/>
              </w:rPr>
              <w:t>D.EBA</w:t>
            </w:r>
          </w:p>
        </w:tc>
        <w:tc>
          <w:tcPr>
            <w:tcW w:w="1842" w:type="dxa"/>
            <w:vMerge w:val="restart"/>
            <w:tcBorders>
              <w:top w:val="single" w:sz="12" w:space="0" w:color="auto"/>
            </w:tcBorders>
            <w:shd w:val="clear" w:color="auto" w:fill="auto"/>
          </w:tcPr>
          <w:p w14:paraId="343D73C8" w14:textId="77777777" w:rsidR="00227392" w:rsidRDefault="00227392" w:rsidP="00227392">
            <w:pPr>
              <w:spacing w:after="0" w:line="240" w:lineRule="auto"/>
              <w:rPr>
                <w:rFonts w:ascii="Times New Roman" w:eastAsia="Times New Roman" w:hAnsi="Times New Roman" w:cs="Times New Roman"/>
                <w:sz w:val="18"/>
                <w:szCs w:val="18"/>
                <w:lang w:eastAsia="tr-TR"/>
              </w:rPr>
            </w:pPr>
          </w:p>
          <w:p w14:paraId="053400F9" w14:textId="77777777" w:rsidR="00227392" w:rsidRPr="00227392" w:rsidRDefault="00227392" w:rsidP="00227392">
            <w:pPr>
              <w:rPr>
                <w:rFonts w:ascii="Times New Roman" w:eastAsia="Times New Roman" w:hAnsi="Times New Roman" w:cs="Times New Roman"/>
                <w:sz w:val="18"/>
                <w:szCs w:val="18"/>
                <w:lang w:eastAsia="tr-TR"/>
              </w:rPr>
            </w:pPr>
          </w:p>
          <w:p w14:paraId="6578F8C6" w14:textId="77777777" w:rsidR="00227392" w:rsidRPr="00227392" w:rsidRDefault="00227392" w:rsidP="00227392">
            <w:pPr>
              <w:rPr>
                <w:rFonts w:ascii="Times New Roman" w:eastAsia="Times New Roman" w:hAnsi="Times New Roman" w:cs="Times New Roman"/>
                <w:sz w:val="18"/>
                <w:szCs w:val="18"/>
                <w:lang w:eastAsia="tr-TR"/>
              </w:rPr>
            </w:pPr>
          </w:p>
          <w:p w14:paraId="51164A91" w14:textId="77777777" w:rsidR="00227392" w:rsidRDefault="00227392" w:rsidP="00227392">
            <w:pPr>
              <w:rPr>
                <w:rFonts w:ascii="Times New Roman" w:eastAsia="Times New Roman" w:hAnsi="Times New Roman" w:cs="Times New Roman"/>
                <w:sz w:val="18"/>
                <w:szCs w:val="18"/>
                <w:lang w:eastAsia="tr-TR"/>
              </w:rPr>
            </w:pPr>
          </w:p>
          <w:p w14:paraId="321A7BB3"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3D083ECB"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005DD781"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2B21169A"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2F6CE844"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00174429"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179E8900"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37FA9001"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2273570B"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3DDEF8BE"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2DF97042"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555468A5"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223F6586" w14:textId="77777777" w:rsidR="00227392" w:rsidRPr="00F86961" w:rsidRDefault="00227392" w:rsidP="00227392">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010B82A9" w14:textId="75268883" w:rsidR="00227392" w:rsidRPr="00227392" w:rsidRDefault="00227392" w:rsidP="00227392">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258" w:type="dxa"/>
            <w:tcBorders>
              <w:top w:val="single" w:sz="12" w:space="0" w:color="auto"/>
            </w:tcBorders>
            <w:shd w:val="clear" w:color="auto" w:fill="auto"/>
          </w:tcPr>
          <w:p w14:paraId="31A02DEA"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Teneffüslerde merdivenlerden inerken veya çıkarken nasıl hareket ettiği sorulur.</w:t>
            </w:r>
          </w:p>
          <w:p w14:paraId="690E3D67"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p w14:paraId="62568420"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p w14:paraId="2C17B0C5"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Asansöre binerken ve inerken nelere dikkat etmesi gerektiği sorulur</w:t>
            </w:r>
          </w:p>
        </w:tc>
      </w:tr>
      <w:tr w:rsidR="00227392" w:rsidRPr="00323E6A" w14:paraId="6DADD27F" w14:textId="77777777" w:rsidTr="005626B7">
        <w:trPr>
          <w:cantSplit/>
          <w:trHeight w:val="968"/>
        </w:trPr>
        <w:tc>
          <w:tcPr>
            <w:tcW w:w="467" w:type="dxa"/>
            <w:vMerge/>
            <w:shd w:val="clear" w:color="auto" w:fill="auto"/>
            <w:textDirection w:val="btLr"/>
            <w:vAlign w:val="center"/>
          </w:tcPr>
          <w:p w14:paraId="2AFC8A4E" w14:textId="77777777" w:rsidR="00227392" w:rsidRPr="00323E6A" w:rsidRDefault="00227392" w:rsidP="00227392">
            <w:pPr>
              <w:spacing w:after="0" w:line="240" w:lineRule="auto"/>
              <w:jc w:val="center"/>
              <w:rPr>
                <w:rFonts w:ascii="Times New Roman" w:eastAsia="Times New Roman" w:hAnsi="Times New Roman" w:cs="Times New Roman"/>
                <w:b/>
                <w:sz w:val="18"/>
                <w:szCs w:val="18"/>
                <w:lang w:eastAsia="tr-TR"/>
              </w:rPr>
            </w:pPr>
          </w:p>
        </w:tc>
        <w:tc>
          <w:tcPr>
            <w:tcW w:w="523" w:type="dxa"/>
            <w:vMerge w:val="restart"/>
            <w:tcBorders>
              <w:top w:val="single" w:sz="2" w:space="0" w:color="auto"/>
            </w:tcBorders>
            <w:shd w:val="clear" w:color="auto" w:fill="auto"/>
            <w:textDirection w:val="btLr"/>
          </w:tcPr>
          <w:p w14:paraId="3552A1FC" w14:textId="396A4198" w:rsidR="00227392" w:rsidRPr="00323E6A" w:rsidRDefault="00765AB9" w:rsidP="00227392">
            <w:pPr>
              <w:spacing w:after="0" w:line="240" w:lineRule="auto"/>
              <w:ind w:left="113"/>
              <w:jc w:val="center"/>
              <w:rPr>
                <w:rFonts w:ascii="Times New Roman" w:eastAsia="Times New Roman" w:hAnsi="Times New Roman" w:cs="Times New Roman"/>
                <w:b/>
                <w:bCs/>
                <w:sz w:val="18"/>
                <w:szCs w:val="18"/>
                <w:lang w:eastAsia="tr-TR"/>
              </w:rPr>
            </w:pPr>
            <w:proofErr w:type="gramStart"/>
            <w:r>
              <w:rPr>
                <w:rFonts w:ascii="Times New Roman" w:eastAsia="Times New Roman" w:hAnsi="Times New Roman" w:cs="Times New Roman"/>
                <w:b/>
                <w:bCs/>
                <w:sz w:val="18"/>
                <w:szCs w:val="18"/>
                <w:lang w:eastAsia="tr-TR"/>
              </w:rPr>
              <w:t xml:space="preserve">04 </w:t>
            </w:r>
            <w:r w:rsidR="00227392" w:rsidRPr="00323E6A">
              <w:rPr>
                <w:rFonts w:ascii="Times New Roman" w:eastAsia="Times New Roman" w:hAnsi="Times New Roman" w:cs="Times New Roman"/>
                <w:b/>
                <w:bCs/>
                <w:sz w:val="18"/>
                <w:szCs w:val="18"/>
                <w:lang w:eastAsia="tr-TR"/>
              </w:rPr>
              <w:t>-</w:t>
            </w:r>
            <w:proofErr w:type="gramEnd"/>
            <w:r>
              <w:rPr>
                <w:rFonts w:ascii="Times New Roman" w:eastAsia="Times New Roman" w:hAnsi="Times New Roman" w:cs="Times New Roman"/>
                <w:b/>
                <w:bCs/>
                <w:sz w:val="18"/>
                <w:szCs w:val="18"/>
                <w:lang w:eastAsia="tr-TR"/>
              </w:rPr>
              <w:t xml:space="preserve"> 08</w:t>
            </w:r>
            <w:r w:rsidR="00227392" w:rsidRPr="00323E6A">
              <w:rPr>
                <w:rFonts w:ascii="Times New Roman" w:eastAsia="Times New Roman" w:hAnsi="Times New Roman" w:cs="Times New Roman"/>
                <w:b/>
                <w:bCs/>
                <w:sz w:val="18"/>
                <w:szCs w:val="18"/>
                <w:lang w:eastAsia="tr-TR"/>
              </w:rPr>
              <w:t xml:space="preserve">  Mart</w:t>
            </w:r>
          </w:p>
        </w:tc>
        <w:tc>
          <w:tcPr>
            <w:tcW w:w="558" w:type="dxa"/>
            <w:shd w:val="clear" w:color="auto" w:fill="auto"/>
            <w:vAlign w:val="center"/>
          </w:tcPr>
          <w:p w14:paraId="3E1D1D9C"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7E05B412"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3BDA24E7"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3AC69041"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6E98DB63"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tc>
        <w:tc>
          <w:tcPr>
            <w:tcW w:w="3249" w:type="dxa"/>
            <w:shd w:val="clear" w:color="auto" w:fill="auto"/>
            <w:vAlign w:val="center"/>
          </w:tcPr>
          <w:p w14:paraId="792553A1" w14:textId="77777777" w:rsidR="00227392" w:rsidRPr="00323E6A" w:rsidRDefault="00227392" w:rsidP="00227392">
            <w:pPr>
              <w:spacing w:after="0" w:line="240" w:lineRule="auto"/>
              <w:rPr>
                <w:rFonts w:ascii="Times New Roman" w:eastAsia="Times New Roman" w:hAnsi="Times New Roman" w:cs="Times New Roman"/>
                <w:b/>
                <w:bCs/>
                <w:sz w:val="18"/>
                <w:szCs w:val="18"/>
                <w:lang w:eastAsia="tr-TR"/>
              </w:rPr>
            </w:pPr>
          </w:p>
          <w:p w14:paraId="280652A2" w14:textId="77777777" w:rsidR="00227392" w:rsidRPr="00F759A3"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1.4.2. </w:t>
            </w:r>
            <w:r w:rsidRPr="00F759A3">
              <w:rPr>
                <w:rFonts w:ascii="Times New Roman" w:eastAsia="Times New Roman" w:hAnsi="Times New Roman" w:cs="Times New Roman"/>
                <w:sz w:val="18"/>
                <w:szCs w:val="18"/>
                <w:lang w:eastAsia="tr-TR"/>
              </w:rPr>
              <w:t>Okula geliş ve okuldan gidişlerde insanların trafikteki davranışlarını gözlemler.</w:t>
            </w:r>
          </w:p>
          <w:p w14:paraId="38FE118D" w14:textId="77777777" w:rsidR="00227392" w:rsidRPr="00323E6A" w:rsidRDefault="00227392" w:rsidP="00227392">
            <w:pPr>
              <w:spacing w:after="0" w:line="240" w:lineRule="auto"/>
              <w:rPr>
                <w:rFonts w:ascii="Times New Roman" w:eastAsia="Times New Roman" w:hAnsi="Times New Roman" w:cs="Times New Roman"/>
                <w:b/>
                <w:bCs/>
                <w:sz w:val="18"/>
                <w:szCs w:val="18"/>
                <w:lang w:eastAsia="tr-TR"/>
              </w:rPr>
            </w:pPr>
          </w:p>
        </w:tc>
        <w:tc>
          <w:tcPr>
            <w:tcW w:w="4111" w:type="dxa"/>
            <w:shd w:val="clear" w:color="auto" w:fill="auto"/>
          </w:tcPr>
          <w:p w14:paraId="05F43148" w14:textId="50C99357" w:rsidR="00227392" w:rsidRPr="00323E6A" w:rsidRDefault="005626B7" w:rsidP="00227392">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5626B7">
              <w:rPr>
                <w:rFonts w:ascii="Times New Roman" w:eastAsia="Calibri" w:hAnsi="Times New Roman" w:cs="TTKB Dik Temel Abece"/>
                <w:b/>
                <w:bCs/>
                <w:color w:val="000000"/>
                <w:sz w:val="18"/>
                <w:szCs w:val="18"/>
              </w:rPr>
              <w:t>*GÜVENLİ YOLCULUK</w:t>
            </w:r>
          </w:p>
          <w:p w14:paraId="04134F95"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Trafik kavramından hareketle kendisinin ve başkalarının trafikte doğru ve yanlış yaptığı davranışlar üzerinde durulur.</w:t>
            </w:r>
          </w:p>
          <w:p w14:paraId="0E190CDB"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79254ADE"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23C58AC6" w14:textId="69F3D28F" w:rsidR="00227392" w:rsidRPr="00323E6A" w:rsidRDefault="00227392" w:rsidP="00227392">
            <w:pPr>
              <w:spacing w:after="0" w:line="240" w:lineRule="auto"/>
              <w:rPr>
                <w:rFonts w:ascii="Times New Roman" w:eastAsia="Times New Roman" w:hAnsi="Times New Roman" w:cs="Times New Roman"/>
                <w:b/>
                <w:sz w:val="18"/>
                <w:szCs w:val="18"/>
                <w:lang w:eastAsia="tr-TR"/>
              </w:rPr>
            </w:pPr>
          </w:p>
        </w:tc>
        <w:tc>
          <w:tcPr>
            <w:tcW w:w="2258" w:type="dxa"/>
            <w:shd w:val="clear" w:color="auto" w:fill="auto"/>
          </w:tcPr>
          <w:p w14:paraId="6C698646"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Trafik kurallarına uymazsak hangi olumsuzluklarla karşılaşırız? Sorusu sorulur.</w:t>
            </w:r>
          </w:p>
          <w:p w14:paraId="27511C0C"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tc>
      </w:tr>
      <w:tr w:rsidR="00227392" w:rsidRPr="00323E6A" w14:paraId="44D42631" w14:textId="77777777" w:rsidTr="005626B7">
        <w:trPr>
          <w:cantSplit/>
          <w:trHeight w:val="1997"/>
        </w:trPr>
        <w:tc>
          <w:tcPr>
            <w:tcW w:w="467" w:type="dxa"/>
            <w:vMerge/>
            <w:shd w:val="clear" w:color="auto" w:fill="auto"/>
            <w:textDirection w:val="btLr"/>
            <w:vAlign w:val="center"/>
          </w:tcPr>
          <w:p w14:paraId="40713FAF"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tc>
        <w:tc>
          <w:tcPr>
            <w:tcW w:w="523" w:type="dxa"/>
            <w:vMerge/>
            <w:tcBorders>
              <w:bottom w:val="single" w:sz="2" w:space="0" w:color="auto"/>
            </w:tcBorders>
            <w:shd w:val="clear" w:color="auto" w:fill="auto"/>
            <w:textDirection w:val="btLr"/>
          </w:tcPr>
          <w:p w14:paraId="53A4E5A1" w14:textId="77777777" w:rsidR="00227392" w:rsidRPr="00323E6A" w:rsidRDefault="00227392" w:rsidP="00227392">
            <w:pPr>
              <w:spacing w:after="0" w:line="240" w:lineRule="auto"/>
              <w:rPr>
                <w:rFonts w:ascii="Times New Roman" w:eastAsia="Times New Roman" w:hAnsi="Times New Roman" w:cs="Times New Roman"/>
                <w:b/>
                <w:bCs/>
                <w:sz w:val="18"/>
                <w:szCs w:val="18"/>
                <w:lang w:eastAsia="tr-TR"/>
              </w:rPr>
            </w:pPr>
          </w:p>
        </w:tc>
        <w:tc>
          <w:tcPr>
            <w:tcW w:w="558" w:type="dxa"/>
            <w:tcBorders>
              <w:top w:val="single" w:sz="2" w:space="0" w:color="auto"/>
              <w:bottom w:val="single" w:sz="2" w:space="0" w:color="auto"/>
            </w:tcBorders>
            <w:shd w:val="clear" w:color="auto" w:fill="auto"/>
            <w:vAlign w:val="center"/>
          </w:tcPr>
          <w:p w14:paraId="780A2F25"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39BFA098"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0780AE54"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p w14:paraId="6EAC8E73"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6CE1CBFC"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tc>
        <w:tc>
          <w:tcPr>
            <w:tcW w:w="3249" w:type="dxa"/>
            <w:tcBorders>
              <w:top w:val="single" w:sz="2" w:space="0" w:color="auto"/>
              <w:bottom w:val="single" w:sz="2" w:space="0" w:color="auto"/>
            </w:tcBorders>
            <w:shd w:val="clear" w:color="auto" w:fill="auto"/>
            <w:vAlign w:val="center"/>
          </w:tcPr>
          <w:p w14:paraId="2D5B6647" w14:textId="77777777" w:rsidR="00227392" w:rsidRPr="00F759A3"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1.4.3. </w:t>
            </w:r>
            <w:r w:rsidRPr="00F759A3">
              <w:rPr>
                <w:rFonts w:ascii="Times New Roman" w:eastAsia="Times New Roman" w:hAnsi="Times New Roman" w:cs="Times New Roman"/>
                <w:sz w:val="18"/>
                <w:szCs w:val="18"/>
                <w:lang w:eastAsia="tr-TR"/>
              </w:rPr>
              <w:t>Okula geliş ve okuldan gidişlerde trafik kurallarına uyar.</w:t>
            </w:r>
          </w:p>
          <w:p w14:paraId="266F82A4" w14:textId="77777777" w:rsidR="00227392" w:rsidRPr="00323E6A" w:rsidRDefault="00227392" w:rsidP="00227392">
            <w:pPr>
              <w:spacing w:after="0" w:line="240" w:lineRule="auto"/>
              <w:rPr>
                <w:rFonts w:ascii="Times New Roman" w:eastAsia="Times New Roman" w:hAnsi="Times New Roman" w:cs="Times New Roman"/>
                <w:b/>
                <w:bCs/>
                <w:sz w:val="18"/>
                <w:szCs w:val="18"/>
                <w:lang w:eastAsia="tr-TR"/>
              </w:rPr>
            </w:pPr>
          </w:p>
        </w:tc>
        <w:tc>
          <w:tcPr>
            <w:tcW w:w="4111" w:type="dxa"/>
            <w:tcBorders>
              <w:top w:val="single" w:sz="2" w:space="0" w:color="auto"/>
              <w:bottom w:val="single" w:sz="2" w:space="0" w:color="auto"/>
            </w:tcBorders>
            <w:shd w:val="clear" w:color="auto" w:fill="auto"/>
          </w:tcPr>
          <w:p w14:paraId="1EF3A70B" w14:textId="77777777" w:rsidR="00227392" w:rsidRPr="00323E6A" w:rsidRDefault="00227392" w:rsidP="00227392">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323E6A">
              <w:rPr>
                <w:rFonts w:ascii="Times New Roman" w:eastAsia="Calibri" w:hAnsi="Times New Roman" w:cs="TTKB Dik Temel Abece"/>
                <w:b/>
                <w:color w:val="000000"/>
                <w:sz w:val="18"/>
                <w:szCs w:val="18"/>
              </w:rPr>
              <w:t>TRAFİK KURALLARI</w:t>
            </w:r>
          </w:p>
          <w:p w14:paraId="045C2632"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 xml:space="preserve">Karşıya geçme, yaya kaldırımı olan ve olmayan yerlerde yürüme ve yaya olarak trafikte görünürlükle ilgili önlemleri alma üzerinde durulur. </w:t>
            </w:r>
          </w:p>
          <w:p w14:paraId="5E31ED6E"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p>
          <w:p w14:paraId="3C6E87AD"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Trafik işaret levhaları (dur, geç, yaya geçidi, dikkat, okul geçidi, bisiklet giremez gibi çocuğun yaşamıyla doğrudan ilişkili olanlar) ve işaretlerin olmadığı yerlerde ne yapacağını bilme (alt ve üst geçitler, yaya geçitleri, okul geçitleri, ışıklı trafik işaret cihazlarının ve trafik polislerinin olduğu yerler, duran bir aracın önünden ve arkasından geçmeme vb.) ele alınır.</w:t>
            </w:r>
          </w:p>
          <w:p w14:paraId="7757D535"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1CBF3123" w14:textId="77777777" w:rsidR="00227392" w:rsidRPr="00323E6A" w:rsidRDefault="00227392" w:rsidP="00227392">
            <w:pPr>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499F632D" w14:textId="797C3F1A" w:rsidR="00227392" w:rsidRPr="00323E6A" w:rsidRDefault="00227392" w:rsidP="00227392">
            <w:pPr>
              <w:spacing w:after="0" w:line="240" w:lineRule="auto"/>
              <w:rPr>
                <w:rFonts w:ascii="Times New Roman" w:eastAsia="Times New Roman" w:hAnsi="Times New Roman" w:cs="Times New Roman"/>
                <w:b/>
                <w:sz w:val="18"/>
                <w:szCs w:val="18"/>
                <w:lang w:eastAsia="tr-TR"/>
              </w:rPr>
            </w:pPr>
          </w:p>
        </w:tc>
        <w:tc>
          <w:tcPr>
            <w:tcW w:w="2258" w:type="dxa"/>
            <w:tcBorders>
              <w:top w:val="single" w:sz="2" w:space="0" w:color="auto"/>
              <w:bottom w:val="single" w:sz="2" w:space="0" w:color="auto"/>
            </w:tcBorders>
            <w:shd w:val="clear" w:color="auto" w:fill="auto"/>
          </w:tcPr>
          <w:p w14:paraId="02AC9D5A"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p w14:paraId="331D3DAB"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Aşağıdaki trafik levhasının anlamı sorulur.</w:t>
            </w:r>
          </w:p>
          <w:p w14:paraId="03D396E7"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object w:dxaOrig="2850" w:dyaOrig="2865" w14:anchorId="37A76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5pt;height:71.05pt" o:ole="">
                  <v:imagedata r:id="rId5" o:title=""/>
                </v:shape>
                <o:OLEObject Type="Embed" ProgID="PBrush" ShapeID="_x0000_i1025" DrawAspect="Content" ObjectID="_1751885853" r:id="rId6"/>
              </w:object>
            </w:r>
          </w:p>
          <w:p w14:paraId="6750D4DD"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p w14:paraId="2302FDED"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Trafikte güvenli geçiş yolları hangileridir? Sorusu sorulur.</w:t>
            </w:r>
          </w:p>
        </w:tc>
      </w:tr>
      <w:tr w:rsidR="00227392" w:rsidRPr="00323E6A" w14:paraId="37C43905" w14:textId="77777777" w:rsidTr="005626B7">
        <w:trPr>
          <w:cantSplit/>
          <w:trHeight w:val="1383"/>
        </w:trPr>
        <w:tc>
          <w:tcPr>
            <w:tcW w:w="467" w:type="dxa"/>
            <w:vMerge/>
            <w:tcBorders>
              <w:bottom w:val="single" w:sz="18" w:space="0" w:color="auto"/>
            </w:tcBorders>
            <w:shd w:val="clear" w:color="auto" w:fill="auto"/>
            <w:textDirection w:val="btLr"/>
            <w:vAlign w:val="center"/>
          </w:tcPr>
          <w:p w14:paraId="19CA0F61"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p>
        </w:tc>
        <w:tc>
          <w:tcPr>
            <w:tcW w:w="523" w:type="dxa"/>
            <w:tcBorders>
              <w:top w:val="single" w:sz="2" w:space="0" w:color="auto"/>
              <w:bottom w:val="single" w:sz="18" w:space="0" w:color="auto"/>
            </w:tcBorders>
            <w:shd w:val="clear" w:color="auto" w:fill="auto"/>
            <w:textDirection w:val="btLr"/>
          </w:tcPr>
          <w:p w14:paraId="77BCAD17" w14:textId="3744B3EF" w:rsidR="00227392" w:rsidRPr="00323E6A" w:rsidRDefault="00227392" w:rsidP="00227392">
            <w:pPr>
              <w:spacing w:after="0" w:line="240" w:lineRule="auto"/>
              <w:jc w:val="center"/>
              <w:rPr>
                <w:rFonts w:ascii="Times New Roman" w:eastAsia="Times New Roman" w:hAnsi="Times New Roman" w:cs="Times New Roman"/>
                <w:b/>
                <w:bCs/>
                <w:sz w:val="18"/>
                <w:szCs w:val="18"/>
                <w:lang w:eastAsia="tr-TR"/>
              </w:rPr>
            </w:pPr>
            <w:proofErr w:type="gramStart"/>
            <w:r w:rsidRPr="00323E6A">
              <w:rPr>
                <w:rFonts w:ascii="Times New Roman" w:eastAsia="Times New Roman" w:hAnsi="Times New Roman" w:cs="Times New Roman"/>
                <w:b/>
                <w:bCs/>
                <w:sz w:val="18"/>
                <w:szCs w:val="18"/>
                <w:lang w:eastAsia="tr-TR"/>
              </w:rPr>
              <w:t>1</w:t>
            </w:r>
            <w:r w:rsidR="00765AB9">
              <w:rPr>
                <w:rFonts w:ascii="Times New Roman" w:eastAsia="Times New Roman" w:hAnsi="Times New Roman" w:cs="Times New Roman"/>
                <w:b/>
                <w:bCs/>
                <w:sz w:val="18"/>
                <w:szCs w:val="18"/>
                <w:lang w:eastAsia="tr-TR"/>
              </w:rPr>
              <w:t xml:space="preserve">1 </w:t>
            </w:r>
            <w:r w:rsidRPr="00323E6A">
              <w:rPr>
                <w:rFonts w:ascii="Times New Roman" w:eastAsia="Times New Roman" w:hAnsi="Times New Roman" w:cs="Times New Roman"/>
                <w:b/>
                <w:bCs/>
                <w:sz w:val="18"/>
                <w:szCs w:val="18"/>
                <w:lang w:eastAsia="tr-TR"/>
              </w:rPr>
              <w:t>-</w:t>
            </w:r>
            <w:proofErr w:type="gramEnd"/>
            <w:r w:rsidRPr="00323E6A">
              <w:rPr>
                <w:rFonts w:ascii="Times New Roman" w:eastAsia="Times New Roman" w:hAnsi="Times New Roman" w:cs="Times New Roman"/>
                <w:b/>
                <w:bCs/>
                <w:sz w:val="18"/>
                <w:szCs w:val="18"/>
                <w:lang w:eastAsia="tr-TR"/>
              </w:rPr>
              <w:t xml:space="preserve"> 1</w:t>
            </w:r>
            <w:r w:rsidR="00765AB9">
              <w:rPr>
                <w:rFonts w:ascii="Times New Roman" w:eastAsia="Times New Roman" w:hAnsi="Times New Roman" w:cs="Times New Roman"/>
                <w:b/>
                <w:bCs/>
                <w:sz w:val="18"/>
                <w:szCs w:val="18"/>
                <w:lang w:eastAsia="tr-TR"/>
              </w:rPr>
              <w:t>5</w:t>
            </w:r>
            <w:r w:rsidRPr="00323E6A">
              <w:rPr>
                <w:rFonts w:ascii="Times New Roman" w:eastAsia="Times New Roman" w:hAnsi="Times New Roman" w:cs="Times New Roman"/>
                <w:b/>
                <w:bCs/>
                <w:sz w:val="18"/>
                <w:szCs w:val="18"/>
                <w:lang w:eastAsia="tr-TR"/>
              </w:rPr>
              <w:t xml:space="preserve">  Mart</w:t>
            </w:r>
          </w:p>
          <w:p w14:paraId="1C4935AE" w14:textId="77777777" w:rsidR="00227392" w:rsidRPr="00323E6A" w:rsidRDefault="00227392" w:rsidP="00227392">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2" w:space="0" w:color="auto"/>
              <w:bottom w:val="single" w:sz="18" w:space="0" w:color="auto"/>
            </w:tcBorders>
            <w:shd w:val="clear" w:color="auto" w:fill="auto"/>
            <w:vAlign w:val="center"/>
          </w:tcPr>
          <w:p w14:paraId="3F9D2476"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tc>
        <w:tc>
          <w:tcPr>
            <w:tcW w:w="3249" w:type="dxa"/>
            <w:tcBorders>
              <w:top w:val="single" w:sz="2" w:space="0" w:color="auto"/>
              <w:bottom w:val="single" w:sz="18" w:space="0" w:color="auto"/>
            </w:tcBorders>
            <w:shd w:val="clear" w:color="auto" w:fill="auto"/>
            <w:vAlign w:val="center"/>
          </w:tcPr>
          <w:p w14:paraId="0A8C8AF4" w14:textId="77777777" w:rsidR="00227392" w:rsidRPr="00323E6A" w:rsidRDefault="00227392" w:rsidP="00227392">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1.4.4. </w:t>
            </w:r>
            <w:r w:rsidRPr="00F759A3">
              <w:rPr>
                <w:rFonts w:ascii="Times New Roman" w:eastAsia="Times New Roman" w:hAnsi="Times New Roman" w:cs="Times New Roman"/>
                <w:sz w:val="18"/>
                <w:szCs w:val="18"/>
                <w:lang w:eastAsia="tr-TR"/>
              </w:rPr>
              <w:t>Çevresindeki kişilerle iletişim kurarken güvenlik kurallarını uygular.</w:t>
            </w:r>
          </w:p>
          <w:p w14:paraId="4CBB5C13" w14:textId="77777777" w:rsidR="00227392" w:rsidRPr="00323E6A" w:rsidRDefault="00227392" w:rsidP="00227392">
            <w:pPr>
              <w:spacing w:after="0" w:line="240" w:lineRule="auto"/>
              <w:rPr>
                <w:rFonts w:ascii="Times New Roman" w:eastAsia="Times New Roman" w:hAnsi="Times New Roman" w:cs="Times New Roman"/>
                <w:b/>
                <w:bCs/>
                <w:sz w:val="18"/>
                <w:szCs w:val="18"/>
                <w:lang w:eastAsia="tr-TR"/>
              </w:rPr>
            </w:pPr>
          </w:p>
        </w:tc>
        <w:tc>
          <w:tcPr>
            <w:tcW w:w="4111" w:type="dxa"/>
            <w:tcBorders>
              <w:top w:val="single" w:sz="2" w:space="0" w:color="auto"/>
              <w:bottom w:val="single" w:sz="18" w:space="0" w:color="auto"/>
            </w:tcBorders>
            <w:shd w:val="clear" w:color="auto" w:fill="auto"/>
          </w:tcPr>
          <w:p w14:paraId="4AC82FE6" w14:textId="77777777" w:rsidR="00227392" w:rsidRPr="00323E6A" w:rsidRDefault="00227392" w:rsidP="00227392">
            <w:pPr>
              <w:autoSpaceDE w:val="0"/>
              <w:autoSpaceDN w:val="0"/>
              <w:adjustRightInd w:val="0"/>
              <w:spacing w:after="0" w:line="241" w:lineRule="atLeast"/>
              <w:jc w:val="both"/>
              <w:rPr>
                <w:rFonts w:ascii="Times New Roman" w:eastAsia="Calibri" w:hAnsi="Times New Roman" w:cs="Times New Roman"/>
                <w:b/>
                <w:color w:val="000000"/>
                <w:sz w:val="18"/>
                <w:szCs w:val="18"/>
              </w:rPr>
            </w:pPr>
            <w:r w:rsidRPr="00323E6A">
              <w:rPr>
                <w:rFonts w:ascii="Times New Roman" w:eastAsia="Calibri" w:hAnsi="Times New Roman" w:cs="TTKB Dik Temel Abece"/>
                <w:b/>
                <w:color w:val="000000"/>
                <w:sz w:val="18"/>
                <w:szCs w:val="18"/>
              </w:rPr>
              <w:t>GÜVENLİ İLETİŞİM</w:t>
            </w:r>
          </w:p>
          <w:p w14:paraId="7CE27314"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İnsanlarla iletişim kurarken kişisel haklarını ihlal eden herhangi bir öneriyle karşılaştığında etkili reddetme davranışı sergilenmesi üzerinde durulur</w:t>
            </w:r>
            <w:r w:rsidRPr="00323E6A">
              <w:rPr>
                <w:rFonts w:ascii="Times New Roman" w:eastAsia="Times New Roman" w:hAnsi="Times New Roman" w:cs="Times New Roman"/>
                <w:sz w:val="18"/>
                <w:szCs w:val="18"/>
                <w:lang w:eastAsia="tr-TR"/>
              </w:rPr>
              <w:t>.</w:t>
            </w:r>
          </w:p>
          <w:p w14:paraId="1665AF05" w14:textId="77777777" w:rsidR="00227392" w:rsidRPr="00323E6A" w:rsidRDefault="00227392" w:rsidP="00227392">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12 Mart İstiklâl Marşı’nın Kabulü ve Mehmet Akif Ersoy’u Anma Günü</w:t>
            </w:r>
          </w:p>
          <w:p w14:paraId="55F803E5" w14:textId="77777777" w:rsidR="00227392" w:rsidRPr="00323E6A" w:rsidRDefault="00227392" w:rsidP="00227392">
            <w:pPr>
              <w:spacing w:after="0" w:line="240" w:lineRule="auto"/>
              <w:rPr>
                <w:rFonts w:ascii="Times New Roman" w:eastAsia="Times New Roman" w:hAnsi="Times New Roman" w:cs="Times New Roman"/>
                <w:b/>
                <w:iCs/>
                <w:sz w:val="18"/>
                <w:szCs w:val="18"/>
                <w:lang w:eastAsia="tr-TR"/>
              </w:rPr>
            </w:pPr>
          </w:p>
        </w:tc>
        <w:tc>
          <w:tcPr>
            <w:tcW w:w="2268" w:type="dxa"/>
            <w:vMerge/>
            <w:tcBorders>
              <w:bottom w:val="single" w:sz="18" w:space="0" w:color="auto"/>
            </w:tcBorders>
            <w:shd w:val="clear" w:color="auto" w:fill="auto"/>
          </w:tcPr>
          <w:p w14:paraId="47E91A34" w14:textId="77777777" w:rsidR="00227392" w:rsidRPr="00323E6A" w:rsidRDefault="00227392" w:rsidP="00227392">
            <w:pPr>
              <w:spacing w:after="0" w:line="240" w:lineRule="auto"/>
              <w:rPr>
                <w:rFonts w:ascii="Times New Roman" w:eastAsia="Times New Roman" w:hAnsi="Times New Roman" w:cs="Times New Roman"/>
                <w:b/>
                <w:iCs/>
                <w:sz w:val="18"/>
                <w:szCs w:val="18"/>
                <w:lang w:eastAsia="tr-TR"/>
              </w:rPr>
            </w:pPr>
          </w:p>
        </w:tc>
        <w:tc>
          <w:tcPr>
            <w:tcW w:w="1842" w:type="dxa"/>
            <w:vMerge/>
            <w:tcBorders>
              <w:bottom w:val="single" w:sz="18" w:space="0" w:color="auto"/>
            </w:tcBorders>
            <w:shd w:val="clear" w:color="auto" w:fill="auto"/>
          </w:tcPr>
          <w:p w14:paraId="3D1EB31F" w14:textId="7502D99A" w:rsidR="00227392" w:rsidRPr="00323E6A" w:rsidRDefault="00227392" w:rsidP="00227392">
            <w:pPr>
              <w:spacing w:after="0" w:line="240" w:lineRule="auto"/>
              <w:rPr>
                <w:rFonts w:ascii="Times New Roman" w:eastAsia="Times New Roman" w:hAnsi="Times New Roman" w:cs="Times New Roman"/>
                <w:sz w:val="18"/>
                <w:szCs w:val="18"/>
                <w:lang w:eastAsia="tr-TR"/>
              </w:rPr>
            </w:pPr>
          </w:p>
        </w:tc>
        <w:tc>
          <w:tcPr>
            <w:tcW w:w="2258" w:type="dxa"/>
            <w:tcBorders>
              <w:top w:val="single" w:sz="2" w:space="0" w:color="auto"/>
              <w:bottom w:val="single" w:sz="18" w:space="0" w:color="auto"/>
            </w:tcBorders>
            <w:shd w:val="clear" w:color="auto" w:fill="auto"/>
          </w:tcPr>
          <w:p w14:paraId="5DCA7F6E"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p>
          <w:p w14:paraId="3C8790A1" w14:textId="77777777" w:rsidR="00227392" w:rsidRPr="00323E6A" w:rsidRDefault="00227392" w:rsidP="00227392">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Parkta, sokakta tanımadığımız insanlarla karşılaştığımızda onlardan gelecek ikram ve ısrarlar karşısında nasıl davranmamız gerektiği sorulur.</w:t>
            </w:r>
          </w:p>
        </w:tc>
      </w:tr>
    </w:tbl>
    <w:p w14:paraId="349F7882" w14:textId="16CE3638" w:rsidR="00323E6A" w:rsidRDefault="00323E6A" w:rsidP="00323E6A">
      <w:pPr>
        <w:spacing w:after="0" w:line="240" w:lineRule="auto"/>
        <w:rPr>
          <w:rFonts w:ascii="Times New Roman" w:eastAsia="Times New Roman" w:hAnsi="Times New Roman" w:cs="Times New Roman"/>
          <w:sz w:val="18"/>
          <w:szCs w:val="18"/>
          <w:lang w:eastAsia="tr-TR"/>
        </w:rPr>
      </w:pPr>
    </w:p>
    <w:p w14:paraId="0002BEAA" w14:textId="04593BB4" w:rsidR="00323E6A" w:rsidRDefault="00323E6A" w:rsidP="00323E6A">
      <w:pPr>
        <w:spacing w:after="0" w:line="240" w:lineRule="auto"/>
        <w:rPr>
          <w:rFonts w:ascii="Times New Roman" w:eastAsia="Times New Roman" w:hAnsi="Times New Roman" w:cs="Times New Roman"/>
          <w:sz w:val="18"/>
          <w:szCs w:val="18"/>
          <w:lang w:eastAsia="tr-TR"/>
        </w:rPr>
      </w:pPr>
    </w:p>
    <w:p w14:paraId="6E5427DB" w14:textId="2D89DE77" w:rsidR="00323E6A" w:rsidRDefault="00323E6A" w:rsidP="00323E6A">
      <w:pPr>
        <w:spacing w:after="0" w:line="240" w:lineRule="auto"/>
        <w:rPr>
          <w:rFonts w:ascii="Times New Roman" w:eastAsia="Times New Roman" w:hAnsi="Times New Roman" w:cs="Times New Roman"/>
          <w:sz w:val="18"/>
          <w:szCs w:val="18"/>
          <w:lang w:eastAsia="tr-TR"/>
        </w:rPr>
      </w:pPr>
    </w:p>
    <w:p w14:paraId="1D2836F3"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Spec="center" w:tblpY="799"/>
        <w:tblW w:w="156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78"/>
        <w:gridCol w:w="535"/>
        <w:gridCol w:w="571"/>
        <w:gridCol w:w="3213"/>
        <w:gridCol w:w="4678"/>
        <w:gridCol w:w="2268"/>
        <w:gridCol w:w="1884"/>
        <w:gridCol w:w="2022"/>
      </w:tblGrid>
      <w:tr w:rsidR="00A172A6" w:rsidRPr="00323E6A" w14:paraId="2963B1D7" w14:textId="77777777" w:rsidTr="005626B7">
        <w:trPr>
          <w:cantSplit/>
          <w:trHeight w:val="677"/>
        </w:trPr>
        <w:tc>
          <w:tcPr>
            <w:tcW w:w="11743"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7C542608" w14:textId="77777777" w:rsidR="00A172A6" w:rsidRPr="00323E6A" w:rsidRDefault="00A172A6" w:rsidP="00CA7AAA">
            <w:pPr>
              <w:spacing w:after="0" w:line="240" w:lineRule="auto"/>
              <w:rPr>
                <w:rFonts w:ascii="Times New Roman" w:eastAsia="Times New Roman" w:hAnsi="Times New Roman" w:cs="Times New Roman"/>
                <w:b/>
                <w:sz w:val="18"/>
                <w:szCs w:val="18"/>
                <w:lang w:eastAsia="tr-TR"/>
              </w:rPr>
            </w:pPr>
          </w:p>
          <w:p w14:paraId="4343F6C5" w14:textId="77777777" w:rsidR="00A172A6" w:rsidRPr="00323E6A" w:rsidRDefault="00A172A6"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ÜNİTE NO:4                                                                                                       ÜNİTE </w:t>
            </w:r>
            <w:proofErr w:type="gramStart"/>
            <w:r w:rsidRPr="00323E6A">
              <w:rPr>
                <w:rFonts w:ascii="Times New Roman" w:eastAsia="Times New Roman" w:hAnsi="Times New Roman" w:cs="Times New Roman"/>
                <w:b/>
                <w:sz w:val="18"/>
                <w:szCs w:val="18"/>
                <w:lang w:eastAsia="tr-TR"/>
              </w:rPr>
              <w:t>ADI:  GÜVENLİ</w:t>
            </w:r>
            <w:proofErr w:type="gramEnd"/>
            <w:r w:rsidRPr="00323E6A">
              <w:rPr>
                <w:rFonts w:ascii="Times New Roman" w:eastAsia="Times New Roman" w:hAnsi="Times New Roman" w:cs="Times New Roman"/>
                <w:b/>
                <w:sz w:val="18"/>
                <w:szCs w:val="18"/>
                <w:lang w:eastAsia="tr-TR"/>
              </w:rPr>
              <w:t xml:space="preserve">  HAYAT</w:t>
            </w:r>
          </w:p>
          <w:p w14:paraId="215EB2C5" w14:textId="77777777" w:rsidR="00A172A6" w:rsidRPr="00323E6A" w:rsidRDefault="00A172A6" w:rsidP="00CA7AAA">
            <w:pPr>
              <w:spacing w:after="0" w:line="240" w:lineRule="auto"/>
              <w:rPr>
                <w:rFonts w:ascii="Times New Roman" w:eastAsia="Times New Roman" w:hAnsi="Times New Roman" w:cs="Times New Roman"/>
                <w:iCs/>
                <w:sz w:val="18"/>
                <w:szCs w:val="18"/>
                <w:lang w:eastAsia="tr-TR"/>
              </w:rPr>
            </w:pPr>
          </w:p>
        </w:tc>
        <w:tc>
          <w:tcPr>
            <w:tcW w:w="3906" w:type="dxa"/>
            <w:gridSpan w:val="2"/>
            <w:tcBorders>
              <w:top w:val="single" w:sz="18" w:space="0" w:color="auto"/>
              <w:left w:val="single" w:sz="12" w:space="0" w:color="auto"/>
              <w:bottom w:val="single" w:sz="12" w:space="0" w:color="auto"/>
              <w:right w:val="single" w:sz="18" w:space="0" w:color="auto"/>
            </w:tcBorders>
            <w:shd w:val="clear" w:color="auto" w:fill="auto"/>
          </w:tcPr>
          <w:p w14:paraId="48FCE2D1" w14:textId="77777777" w:rsidR="00A172A6" w:rsidRPr="00323E6A" w:rsidRDefault="00A172A6" w:rsidP="00CA7AAA">
            <w:pPr>
              <w:spacing w:after="0" w:line="240" w:lineRule="auto"/>
              <w:rPr>
                <w:rFonts w:ascii="Times New Roman" w:eastAsia="Times New Roman" w:hAnsi="Times New Roman" w:cs="Times New Roman"/>
                <w:b/>
                <w:sz w:val="18"/>
                <w:szCs w:val="18"/>
                <w:lang w:eastAsia="tr-TR"/>
              </w:rPr>
            </w:pPr>
          </w:p>
          <w:p w14:paraId="28964F0F" w14:textId="2C497712" w:rsidR="00A172A6" w:rsidRPr="00323E6A" w:rsidRDefault="00A172A6"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2</w:t>
            </w:r>
            <w:r w:rsidR="00C940DD">
              <w:rPr>
                <w:rFonts w:ascii="Times New Roman" w:eastAsia="Times New Roman" w:hAnsi="Times New Roman" w:cs="Times New Roman"/>
                <w:b/>
                <w:sz w:val="18"/>
                <w:szCs w:val="18"/>
                <w:lang w:eastAsia="tr-TR"/>
              </w:rPr>
              <w:t>6</w:t>
            </w:r>
            <w:r w:rsidRPr="00323E6A">
              <w:rPr>
                <w:rFonts w:ascii="Times New Roman" w:eastAsia="Times New Roman" w:hAnsi="Times New Roman" w:cs="Times New Roman"/>
                <w:b/>
                <w:sz w:val="18"/>
                <w:szCs w:val="18"/>
                <w:lang w:eastAsia="tr-TR"/>
              </w:rPr>
              <w:t xml:space="preserve"> ŞUBAT-</w:t>
            </w:r>
            <w:r w:rsidR="00D43250">
              <w:rPr>
                <w:rFonts w:ascii="Times New Roman" w:eastAsia="Times New Roman" w:hAnsi="Times New Roman" w:cs="Times New Roman"/>
                <w:b/>
                <w:sz w:val="18"/>
                <w:szCs w:val="18"/>
                <w:lang w:eastAsia="tr-TR"/>
              </w:rPr>
              <w:t>29</w:t>
            </w:r>
            <w:r w:rsidRPr="00323E6A">
              <w:rPr>
                <w:rFonts w:ascii="Times New Roman" w:eastAsia="Times New Roman" w:hAnsi="Times New Roman" w:cs="Times New Roman"/>
                <w:b/>
                <w:sz w:val="18"/>
                <w:szCs w:val="18"/>
                <w:lang w:eastAsia="tr-TR"/>
              </w:rPr>
              <w:t xml:space="preserve"> MART</w:t>
            </w:r>
          </w:p>
        </w:tc>
      </w:tr>
      <w:tr w:rsidR="00CA7AAA" w:rsidRPr="00323E6A" w14:paraId="060D227C" w14:textId="77777777" w:rsidTr="005626B7">
        <w:trPr>
          <w:cantSplit/>
          <w:trHeight w:val="749"/>
        </w:trPr>
        <w:tc>
          <w:tcPr>
            <w:tcW w:w="478"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70AA5234"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35"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1209192"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71"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97D7177"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0C76E3DC"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3213" w:type="dxa"/>
            <w:tcBorders>
              <w:top w:val="single" w:sz="12" w:space="0" w:color="auto"/>
              <w:left w:val="single" w:sz="12" w:space="0" w:color="auto"/>
              <w:bottom w:val="single" w:sz="12" w:space="0" w:color="auto"/>
              <w:right w:val="single" w:sz="12" w:space="0" w:color="auto"/>
            </w:tcBorders>
            <w:shd w:val="clear" w:color="auto" w:fill="auto"/>
            <w:vAlign w:val="center"/>
          </w:tcPr>
          <w:p w14:paraId="48102B8A" w14:textId="77777777" w:rsidR="00CA7AAA" w:rsidRPr="00323E6A" w:rsidRDefault="00CA7AAA" w:rsidP="00CA7AAA">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678" w:type="dxa"/>
            <w:tcBorders>
              <w:top w:val="single" w:sz="12" w:space="0" w:color="auto"/>
              <w:left w:val="single" w:sz="12" w:space="0" w:color="auto"/>
              <w:bottom w:val="single" w:sz="12" w:space="0" w:color="auto"/>
              <w:right w:val="single" w:sz="4" w:space="0" w:color="auto"/>
            </w:tcBorders>
            <w:shd w:val="clear" w:color="auto" w:fill="auto"/>
            <w:vAlign w:val="center"/>
          </w:tcPr>
          <w:p w14:paraId="0DCDD055" w14:textId="77777777" w:rsidR="00CA7AAA" w:rsidRPr="00323E6A" w:rsidRDefault="00CA7AAA" w:rsidP="00CA7AAA">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6E5B7A92" w14:textId="243447D0" w:rsidR="00CA7AAA" w:rsidRPr="00323E6A" w:rsidRDefault="00CA7AAA" w:rsidP="00CA7AAA">
            <w:pPr>
              <w:spacing w:after="0" w:line="240" w:lineRule="auto"/>
              <w:jc w:val="center"/>
              <w:rPr>
                <w:rFonts w:ascii="Times New Roman" w:eastAsia="Times New Roman" w:hAnsi="Times New Roman" w:cs="Times New Roman"/>
                <w:iCs/>
                <w:sz w:val="18"/>
                <w:szCs w:val="18"/>
                <w:lang w:eastAsia="tr-TR"/>
              </w:rPr>
            </w:pPr>
            <w:r w:rsidRPr="00CA7AAA">
              <w:rPr>
                <w:rFonts w:ascii="Times New Roman" w:eastAsia="Times New Roman" w:hAnsi="Times New Roman" w:cs="Times New Roman"/>
                <w:b/>
                <w:iCs/>
                <w:sz w:val="18"/>
                <w:szCs w:val="18"/>
                <w:lang w:eastAsia="tr-TR"/>
              </w:rPr>
              <w:t>KULLANILAN EĞİTİM TEKNOLOJİLERİ ARAÇ VE GEREÇLER</w:t>
            </w:r>
          </w:p>
        </w:tc>
        <w:tc>
          <w:tcPr>
            <w:tcW w:w="1884" w:type="dxa"/>
            <w:tcBorders>
              <w:top w:val="single" w:sz="12" w:space="0" w:color="auto"/>
              <w:left w:val="single" w:sz="12" w:space="0" w:color="auto"/>
              <w:bottom w:val="single" w:sz="12" w:space="0" w:color="auto"/>
              <w:right w:val="single" w:sz="12" w:space="0" w:color="auto"/>
            </w:tcBorders>
            <w:shd w:val="clear" w:color="auto" w:fill="auto"/>
            <w:vAlign w:val="center"/>
          </w:tcPr>
          <w:p w14:paraId="359E9805" w14:textId="77777777" w:rsidR="00CA7AAA" w:rsidRPr="00323E6A" w:rsidRDefault="00CA7AAA" w:rsidP="00CA7AAA">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022" w:type="dxa"/>
            <w:tcBorders>
              <w:top w:val="single" w:sz="12" w:space="0" w:color="auto"/>
              <w:left w:val="single" w:sz="12" w:space="0" w:color="auto"/>
              <w:bottom w:val="single" w:sz="12" w:space="0" w:color="auto"/>
              <w:right w:val="single" w:sz="18" w:space="0" w:color="auto"/>
            </w:tcBorders>
            <w:shd w:val="clear" w:color="auto" w:fill="auto"/>
            <w:vAlign w:val="center"/>
          </w:tcPr>
          <w:p w14:paraId="0C58E265" w14:textId="77777777" w:rsidR="00CA7AAA" w:rsidRPr="00323E6A" w:rsidRDefault="00CA7AAA" w:rsidP="00CA7AAA">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48F1F9E8" w14:textId="77777777" w:rsidR="00CA7AAA" w:rsidRPr="00323E6A" w:rsidRDefault="00CA7AAA" w:rsidP="00CA7AAA">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CA7AAA" w:rsidRPr="00323E6A" w14:paraId="4658DFE0" w14:textId="77777777" w:rsidTr="005626B7">
        <w:trPr>
          <w:cantSplit/>
          <w:trHeight w:val="2156"/>
        </w:trPr>
        <w:tc>
          <w:tcPr>
            <w:tcW w:w="478" w:type="dxa"/>
            <w:vMerge w:val="restart"/>
            <w:tcBorders>
              <w:top w:val="single" w:sz="12" w:space="0" w:color="auto"/>
            </w:tcBorders>
            <w:shd w:val="clear" w:color="auto" w:fill="auto"/>
            <w:textDirection w:val="btLr"/>
            <w:vAlign w:val="center"/>
          </w:tcPr>
          <w:p w14:paraId="40F0A36C" w14:textId="77777777" w:rsidR="00CA7AAA" w:rsidRPr="00323E6A" w:rsidRDefault="00CA7AAA" w:rsidP="00CA7AAA">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MART</w:t>
            </w:r>
          </w:p>
        </w:tc>
        <w:tc>
          <w:tcPr>
            <w:tcW w:w="535" w:type="dxa"/>
            <w:tcBorders>
              <w:top w:val="single" w:sz="12" w:space="0" w:color="auto"/>
              <w:bottom w:val="single" w:sz="2" w:space="0" w:color="auto"/>
            </w:tcBorders>
            <w:shd w:val="clear" w:color="auto" w:fill="auto"/>
            <w:textDirection w:val="btLr"/>
          </w:tcPr>
          <w:p w14:paraId="6ABA3ECC" w14:textId="6273B11C" w:rsidR="00CA7AAA" w:rsidRPr="00323E6A" w:rsidRDefault="00CA7AAA" w:rsidP="00CA7AAA">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          </w:t>
            </w:r>
            <w:r w:rsidR="00765AB9">
              <w:rPr>
                <w:rFonts w:ascii="Times New Roman" w:eastAsia="Times New Roman" w:hAnsi="Times New Roman" w:cs="Times New Roman"/>
                <w:b/>
                <w:bCs/>
                <w:sz w:val="18"/>
                <w:szCs w:val="18"/>
                <w:lang w:eastAsia="tr-TR"/>
              </w:rPr>
              <w:t xml:space="preserve">18 – </w:t>
            </w:r>
            <w:proofErr w:type="gramStart"/>
            <w:r w:rsidRPr="00323E6A">
              <w:rPr>
                <w:rFonts w:ascii="Times New Roman" w:eastAsia="Times New Roman" w:hAnsi="Times New Roman" w:cs="Times New Roman"/>
                <w:b/>
                <w:bCs/>
                <w:sz w:val="18"/>
                <w:szCs w:val="18"/>
                <w:lang w:eastAsia="tr-TR"/>
              </w:rPr>
              <w:t>2</w:t>
            </w:r>
            <w:r w:rsidR="00765AB9">
              <w:rPr>
                <w:rFonts w:ascii="Times New Roman" w:eastAsia="Times New Roman" w:hAnsi="Times New Roman" w:cs="Times New Roman"/>
                <w:b/>
                <w:bCs/>
                <w:sz w:val="18"/>
                <w:szCs w:val="18"/>
                <w:lang w:eastAsia="tr-TR"/>
              </w:rPr>
              <w:t xml:space="preserve">2 </w:t>
            </w:r>
            <w:r w:rsidRPr="00323E6A">
              <w:rPr>
                <w:rFonts w:ascii="Times New Roman" w:eastAsia="Times New Roman" w:hAnsi="Times New Roman" w:cs="Times New Roman"/>
                <w:b/>
                <w:bCs/>
                <w:sz w:val="18"/>
                <w:szCs w:val="18"/>
                <w:lang w:eastAsia="tr-TR"/>
              </w:rPr>
              <w:t xml:space="preserve"> Mart</w:t>
            </w:r>
            <w:proofErr w:type="gramEnd"/>
          </w:p>
          <w:p w14:paraId="06080CC7"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bCs/>
                <w:sz w:val="18"/>
                <w:szCs w:val="18"/>
                <w:lang w:eastAsia="tr-TR"/>
              </w:rPr>
              <w:t xml:space="preserve">   </w:t>
            </w:r>
          </w:p>
        </w:tc>
        <w:tc>
          <w:tcPr>
            <w:tcW w:w="571" w:type="dxa"/>
            <w:tcBorders>
              <w:top w:val="single" w:sz="12" w:space="0" w:color="auto"/>
            </w:tcBorders>
            <w:shd w:val="clear" w:color="auto" w:fill="auto"/>
            <w:vAlign w:val="center"/>
          </w:tcPr>
          <w:p w14:paraId="7DDEDAA6"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tc>
        <w:tc>
          <w:tcPr>
            <w:tcW w:w="3213" w:type="dxa"/>
            <w:tcBorders>
              <w:top w:val="single" w:sz="12" w:space="0" w:color="auto"/>
            </w:tcBorders>
            <w:shd w:val="clear" w:color="auto" w:fill="auto"/>
            <w:vAlign w:val="center"/>
          </w:tcPr>
          <w:p w14:paraId="69770086"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1.4.5. </w:t>
            </w:r>
            <w:r w:rsidRPr="00F759A3">
              <w:rPr>
                <w:rFonts w:ascii="Times New Roman" w:eastAsia="Times New Roman" w:hAnsi="Times New Roman" w:cs="Times New Roman"/>
                <w:sz w:val="18"/>
                <w:szCs w:val="18"/>
                <w:lang w:eastAsia="tr-TR"/>
              </w:rPr>
              <w:t>Acil durumlarda yardım almak için arayacağı kurumların telefon numaralarını bilir.</w:t>
            </w:r>
          </w:p>
        </w:tc>
        <w:tc>
          <w:tcPr>
            <w:tcW w:w="4678" w:type="dxa"/>
            <w:tcBorders>
              <w:top w:val="single" w:sz="12" w:space="0" w:color="auto"/>
            </w:tcBorders>
            <w:shd w:val="clear" w:color="auto" w:fill="auto"/>
          </w:tcPr>
          <w:p w14:paraId="7CD5A49F" w14:textId="77777777" w:rsidR="005626B7" w:rsidRDefault="005626B7" w:rsidP="00CA7AAA">
            <w:pPr>
              <w:spacing w:after="0" w:line="240" w:lineRule="auto"/>
              <w:rPr>
                <w:rFonts w:ascii="Times New Roman" w:eastAsia="Calibri" w:hAnsi="Times New Roman" w:cs="TTKB Dik Temel Abece"/>
                <w:b/>
                <w:color w:val="000000"/>
                <w:sz w:val="18"/>
                <w:szCs w:val="18"/>
              </w:rPr>
            </w:pPr>
          </w:p>
          <w:p w14:paraId="08E43E69" w14:textId="4762C2E8" w:rsidR="005626B7" w:rsidRDefault="005626B7" w:rsidP="00CA7AAA">
            <w:pPr>
              <w:spacing w:after="0" w:line="240" w:lineRule="auto"/>
              <w:rPr>
                <w:rFonts w:ascii="Times New Roman" w:eastAsia="Calibri" w:hAnsi="Times New Roman" w:cs="TTKB Dik Temel Abece"/>
                <w:b/>
                <w:color w:val="000000"/>
                <w:sz w:val="18"/>
                <w:szCs w:val="18"/>
              </w:rPr>
            </w:pPr>
            <w:r w:rsidRPr="005626B7">
              <w:rPr>
                <w:rFonts w:ascii="Times New Roman" w:eastAsia="Calibri" w:hAnsi="Times New Roman" w:cs="TTKB Dik Temel Abece"/>
                <w:b/>
                <w:bCs/>
                <w:color w:val="000000"/>
                <w:sz w:val="18"/>
                <w:szCs w:val="18"/>
              </w:rPr>
              <w:t>*YARDIMA İHTİYACIM VAR</w:t>
            </w:r>
          </w:p>
          <w:p w14:paraId="1BD7615E" w14:textId="2B19692A" w:rsidR="00CA7AAA" w:rsidRPr="00323E6A" w:rsidRDefault="00CA7AAA"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Gereksiz ihbarda bulunmanın sakıncaları vurgulanarak itfaiye 110, ambulans 112, polis imdat 155, jandarma 156 ve orman yangını 177 vb. kurumlar ve telefon numaraları ele alınır. Telefon numaraları tek tek rakamlar hâlinde (1-5-5) kodlanarak öğretilir.</w:t>
            </w:r>
          </w:p>
          <w:p w14:paraId="30BF207A"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p w14:paraId="2F4DAD2E"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p w14:paraId="51F994C7"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tc>
        <w:tc>
          <w:tcPr>
            <w:tcW w:w="2268" w:type="dxa"/>
            <w:vMerge w:val="restart"/>
            <w:tcBorders>
              <w:top w:val="single" w:sz="12" w:space="0" w:color="auto"/>
            </w:tcBorders>
            <w:shd w:val="clear" w:color="auto" w:fill="auto"/>
          </w:tcPr>
          <w:p w14:paraId="3A08748F" w14:textId="77777777" w:rsidR="00CA7AAA" w:rsidRDefault="00CA7AAA" w:rsidP="00CA7AAA">
            <w:pPr>
              <w:rPr>
                <w:rFonts w:ascii="Times New Roman" w:eastAsia="Times New Roman" w:hAnsi="Times New Roman" w:cs="Times New Roman"/>
                <w:b/>
                <w:sz w:val="18"/>
                <w:szCs w:val="18"/>
                <w:lang w:eastAsia="tr-TR"/>
              </w:rPr>
            </w:pPr>
          </w:p>
          <w:p w14:paraId="15B60D5D" w14:textId="77777777" w:rsidR="00CA7AAA" w:rsidRPr="00227392" w:rsidRDefault="00CA7AAA" w:rsidP="00CA7AAA">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A. Yazılı Kaynaklar</w:t>
            </w:r>
          </w:p>
          <w:p w14:paraId="042B6D6C"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 Ders Kitabımız</w:t>
            </w:r>
          </w:p>
          <w:p w14:paraId="11118A66"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Ansiklopediler</w:t>
            </w:r>
          </w:p>
          <w:p w14:paraId="68F72D70"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3. Güncel yayınlar</w:t>
            </w:r>
          </w:p>
          <w:p w14:paraId="6D971F57"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4. Öykü, hikâye kitapları</w:t>
            </w:r>
          </w:p>
          <w:p w14:paraId="599A3DE5" w14:textId="77777777" w:rsidR="00CA7AAA" w:rsidRPr="00227392" w:rsidRDefault="00CA7AAA" w:rsidP="00CA7AAA">
            <w:pPr>
              <w:spacing w:after="0" w:line="240" w:lineRule="auto"/>
              <w:rPr>
                <w:rFonts w:ascii="Times New Roman" w:eastAsia="Times New Roman" w:hAnsi="Times New Roman" w:cs="Times New Roman"/>
                <w:b/>
                <w:sz w:val="18"/>
                <w:szCs w:val="18"/>
                <w:lang w:eastAsia="tr-TR"/>
              </w:rPr>
            </w:pPr>
          </w:p>
          <w:p w14:paraId="0D456C9C" w14:textId="77777777" w:rsidR="00CA7AAA" w:rsidRPr="00227392" w:rsidRDefault="00CA7AAA" w:rsidP="00CA7AAA">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B. Kaynak kişiler</w:t>
            </w:r>
          </w:p>
          <w:p w14:paraId="3B645E29"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1.Öğretmenler</w:t>
            </w:r>
          </w:p>
          <w:p w14:paraId="147D1B4C"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Aile bireyleri</w:t>
            </w:r>
          </w:p>
          <w:p w14:paraId="1E8CE244" w14:textId="77777777" w:rsidR="00CA7AAA" w:rsidRPr="00227392" w:rsidRDefault="00CA7AAA" w:rsidP="00CA7AAA">
            <w:pPr>
              <w:spacing w:after="0" w:line="240" w:lineRule="auto"/>
              <w:rPr>
                <w:rFonts w:ascii="Times New Roman" w:eastAsia="Times New Roman" w:hAnsi="Times New Roman" w:cs="Times New Roman"/>
                <w:b/>
                <w:sz w:val="18"/>
                <w:szCs w:val="18"/>
                <w:lang w:eastAsia="tr-TR"/>
              </w:rPr>
            </w:pPr>
          </w:p>
          <w:p w14:paraId="1DD11243" w14:textId="77777777" w:rsidR="00CA7AAA" w:rsidRPr="00227392" w:rsidRDefault="00CA7AAA" w:rsidP="00CA7AAA">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C. Görsel Kaynaklar</w:t>
            </w:r>
          </w:p>
          <w:p w14:paraId="78B659B8"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1. Video</w:t>
            </w:r>
          </w:p>
          <w:p w14:paraId="069CEFB1"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2. Etkinlik örnekleri</w:t>
            </w:r>
          </w:p>
          <w:p w14:paraId="4DA418EA"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r w:rsidRPr="00227392">
              <w:rPr>
                <w:rFonts w:ascii="Times New Roman" w:eastAsia="Times New Roman" w:hAnsi="Times New Roman" w:cs="Times New Roman"/>
                <w:sz w:val="18"/>
                <w:szCs w:val="18"/>
                <w:lang w:eastAsia="tr-TR"/>
              </w:rPr>
              <w:t>3. Bilgisayar vb.</w:t>
            </w:r>
          </w:p>
          <w:p w14:paraId="2B5CAB04" w14:textId="77777777" w:rsidR="00CA7AAA" w:rsidRPr="00227392" w:rsidRDefault="00CA7AAA" w:rsidP="00CA7AAA">
            <w:pPr>
              <w:spacing w:after="0" w:line="240" w:lineRule="auto"/>
              <w:rPr>
                <w:rFonts w:ascii="Times New Roman" w:eastAsia="Times New Roman" w:hAnsi="Times New Roman" w:cs="Times New Roman"/>
                <w:sz w:val="18"/>
                <w:szCs w:val="18"/>
                <w:lang w:eastAsia="tr-TR"/>
              </w:rPr>
            </w:pPr>
          </w:p>
          <w:p w14:paraId="46959B4C" w14:textId="1D198269"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227392">
              <w:rPr>
                <w:rFonts w:ascii="Times New Roman" w:eastAsia="Times New Roman" w:hAnsi="Times New Roman" w:cs="Times New Roman"/>
                <w:b/>
                <w:sz w:val="18"/>
                <w:szCs w:val="18"/>
                <w:lang w:eastAsia="tr-TR"/>
              </w:rPr>
              <w:t>D.EBA</w:t>
            </w:r>
          </w:p>
        </w:tc>
        <w:tc>
          <w:tcPr>
            <w:tcW w:w="1884" w:type="dxa"/>
            <w:vMerge w:val="restart"/>
            <w:tcBorders>
              <w:top w:val="single" w:sz="12" w:space="0" w:color="auto"/>
            </w:tcBorders>
            <w:shd w:val="clear" w:color="auto" w:fill="auto"/>
          </w:tcPr>
          <w:p w14:paraId="1333C179" w14:textId="77777777" w:rsidR="00CA7AAA" w:rsidRDefault="00CA7AAA" w:rsidP="00CA7AAA">
            <w:pPr>
              <w:spacing w:after="0" w:line="240" w:lineRule="auto"/>
              <w:rPr>
                <w:rFonts w:ascii="Times New Roman" w:eastAsia="Times New Roman" w:hAnsi="Times New Roman" w:cs="Times New Roman"/>
                <w:sz w:val="18"/>
                <w:szCs w:val="18"/>
                <w:lang w:eastAsia="tr-TR"/>
              </w:rPr>
            </w:pPr>
          </w:p>
          <w:p w14:paraId="5452D85C" w14:textId="77777777" w:rsidR="00CA7AAA" w:rsidRPr="00CA7AAA" w:rsidRDefault="00CA7AAA" w:rsidP="00CA7AAA">
            <w:pPr>
              <w:rPr>
                <w:rFonts w:ascii="Times New Roman" w:eastAsia="Times New Roman" w:hAnsi="Times New Roman" w:cs="Times New Roman"/>
                <w:sz w:val="18"/>
                <w:szCs w:val="18"/>
                <w:lang w:eastAsia="tr-TR"/>
              </w:rPr>
            </w:pPr>
          </w:p>
          <w:p w14:paraId="72A9DAC5" w14:textId="77777777" w:rsidR="00CA7AAA" w:rsidRPr="00CA7AAA" w:rsidRDefault="00CA7AAA" w:rsidP="00CA7AAA">
            <w:pPr>
              <w:rPr>
                <w:rFonts w:ascii="Times New Roman" w:eastAsia="Times New Roman" w:hAnsi="Times New Roman" w:cs="Times New Roman"/>
                <w:sz w:val="18"/>
                <w:szCs w:val="18"/>
                <w:lang w:eastAsia="tr-TR"/>
              </w:rPr>
            </w:pPr>
          </w:p>
          <w:p w14:paraId="6FB1A6F7"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0D5F4EDD"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1C6134F3"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58391EC0"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225D88BD"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79537E18"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13194AD8"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4C58F824"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0C345559"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4EBAE9C2"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73A69AAE"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5988F1EE"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75B626E0" w14:textId="77777777" w:rsidR="00CA7AAA" w:rsidRPr="00F86961" w:rsidRDefault="00CA7AAA" w:rsidP="00CA7AA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64C72326" w14:textId="67FE6366" w:rsidR="00CA7AAA" w:rsidRPr="00CA7AAA" w:rsidRDefault="00CA7AAA" w:rsidP="00CA7AAA">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022" w:type="dxa"/>
            <w:tcBorders>
              <w:top w:val="single" w:sz="12" w:space="0" w:color="auto"/>
            </w:tcBorders>
            <w:shd w:val="clear" w:color="auto" w:fill="auto"/>
          </w:tcPr>
          <w:p w14:paraId="469C5F1E"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p>
          <w:p w14:paraId="77F9D477"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1-1-2 numaralı telefonu hangi acil durumlarda aramalıyız? Sorusu sorulur.</w:t>
            </w:r>
          </w:p>
        </w:tc>
      </w:tr>
      <w:tr w:rsidR="00CA7AAA" w:rsidRPr="00323E6A" w14:paraId="5CE303E8" w14:textId="77777777" w:rsidTr="005626B7">
        <w:trPr>
          <w:cantSplit/>
          <w:trHeight w:val="1328"/>
        </w:trPr>
        <w:tc>
          <w:tcPr>
            <w:tcW w:w="478" w:type="dxa"/>
            <w:vMerge/>
            <w:shd w:val="clear" w:color="auto" w:fill="auto"/>
            <w:textDirection w:val="btLr"/>
            <w:vAlign w:val="center"/>
          </w:tcPr>
          <w:p w14:paraId="5A917DF3" w14:textId="77777777" w:rsidR="00CA7AAA" w:rsidRPr="00323E6A" w:rsidRDefault="00CA7AAA" w:rsidP="00CA7AAA">
            <w:pPr>
              <w:spacing w:after="0" w:line="240" w:lineRule="auto"/>
              <w:jc w:val="center"/>
              <w:rPr>
                <w:rFonts w:ascii="Times New Roman" w:eastAsia="Times New Roman" w:hAnsi="Times New Roman" w:cs="Times New Roman"/>
                <w:b/>
                <w:sz w:val="18"/>
                <w:szCs w:val="18"/>
                <w:lang w:eastAsia="tr-TR"/>
              </w:rPr>
            </w:pPr>
          </w:p>
        </w:tc>
        <w:tc>
          <w:tcPr>
            <w:tcW w:w="535" w:type="dxa"/>
            <w:vMerge w:val="restart"/>
            <w:tcBorders>
              <w:top w:val="single" w:sz="2" w:space="0" w:color="auto"/>
            </w:tcBorders>
            <w:shd w:val="clear" w:color="auto" w:fill="auto"/>
            <w:textDirection w:val="btLr"/>
          </w:tcPr>
          <w:p w14:paraId="1A99AA7F" w14:textId="1DD4D164" w:rsidR="00CA7AAA" w:rsidRPr="00323E6A" w:rsidRDefault="00CA7AAA" w:rsidP="00CA7AAA">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       </w:t>
            </w:r>
            <w:proofErr w:type="gramStart"/>
            <w:r w:rsidRPr="00323E6A">
              <w:rPr>
                <w:rFonts w:ascii="Times New Roman" w:eastAsia="Times New Roman" w:hAnsi="Times New Roman" w:cs="Times New Roman"/>
                <w:b/>
                <w:bCs/>
                <w:sz w:val="18"/>
                <w:szCs w:val="18"/>
                <w:lang w:eastAsia="tr-TR"/>
              </w:rPr>
              <w:t>2</w:t>
            </w:r>
            <w:r w:rsidR="00765AB9">
              <w:rPr>
                <w:rFonts w:ascii="Times New Roman" w:eastAsia="Times New Roman" w:hAnsi="Times New Roman" w:cs="Times New Roman"/>
                <w:b/>
                <w:bCs/>
                <w:sz w:val="18"/>
                <w:szCs w:val="18"/>
                <w:lang w:eastAsia="tr-TR"/>
              </w:rPr>
              <w:t xml:space="preserve">5 </w:t>
            </w:r>
            <w:r w:rsidRPr="00323E6A">
              <w:rPr>
                <w:rFonts w:ascii="Times New Roman" w:eastAsia="Times New Roman" w:hAnsi="Times New Roman" w:cs="Times New Roman"/>
                <w:b/>
                <w:bCs/>
                <w:sz w:val="18"/>
                <w:szCs w:val="18"/>
                <w:lang w:eastAsia="tr-TR"/>
              </w:rPr>
              <w:t>-</w:t>
            </w:r>
            <w:proofErr w:type="gramEnd"/>
            <w:r w:rsidRPr="00323E6A">
              <w:rPr>
                <w:rFonts w:ascii="Times New Roman" w:eastAsia="Times New Roman" w:hAnsi="Times New Roman" w:cs="Times New Roman"/>
                <w:b/>
                <w:bCs/>
                <w:sz w:val="18"/>
                <w:szCs w:val="18"/>
                <w:lang w:eastAsia="tr-TR"/>
              </w:rPr>
              <w:t xml:space="preserve"> </w:t>
            </w:r>
            <w:r w:rsidR="00765AB9">
              <w:rPr>
                <w:rFonts w:ascii="Times New Roman" w:eastAsia="Times New Roman" w:hAnsi="Times New Roman" w:cs="Times New Roman"/>
                <w:b/>
                <w:bCs/>
                <w:sz w:val="18"/>
                <w:szCs w:val="18"/>
                <w:lang w:eastAsia="tr-TR"/>
              </w:rPr>
              <w:t>29</w:t>
            </w:r>
            <w:r w:rsidRPr="00323E6A">
              <w:rPr>
                <w:rFonts w:ascii="Times New Roman" w:eastAsia="Times New Roman" w:hAnsi="Times New Roman" w:cs="Times New Roman"/>
                <w:b/>
                <w:bCs/>
                <w:sz w:val="18"/>
                <w:szCs w:val="18"/>
                <w:lang w:eastAsia="tr-TR"/>
              </w:rPr>
              <w:t xml:space="preserve"> Mart</w:t>
            </w:r>
          </w:p>
          <w:p w14:paraId="142E8E1A" w14:textId="77777777" w:rsidR="00CA7AAA" w:rsidRPr="00323E6A" w:rsidRDefault="00CA7AAA" w:rsidP="00CA7AAA">
            <w:pPr>
              <w:spacing w:after="0" w:line="240" w:lineRule="auto"/>
              <w:ind w:left="508"/>
              <w:jc w:val="center"/>
              <w:rPr>
                <w:rFonts w:ascii="Times New Roman" w:eastAsia="Times New Roman" w:hAnsi="Times New Roman" w:cs="Times New Roman"/>
                <w:b/>
                <w:bCs/>
                <w:sz w:val="18"/>
                <w:szCs w:val="18"/>
                <w:lang w:eastAsia="tr-TR"/>
              </w:rPr>
            </w:pPr>
          </w:p>
        </w:tc>
        <w:tc>
          <w:tcPr>
            <w:tcW w:w="571" w:type="dxa"/>
            <w:shd w:val="clear" w:color="auto" w:fill="auto"/>
            <w:vAlign w:val="center"/>
          </w:tcPr>
          <w:p w14:paraId="590E2541"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0EB81618"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47344446"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3B2C1C0E"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263D0AC5"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tc>
        <w:tc>
          <w:tcPr>
            <w:tcW w:w="3213" w:type="dxa"/>
            <w:shd w:val="clear" w:color="auto" w:fill="auto"/>
            <w:vAlign w:val="center"/>
          </w:tcPr>
          <w:p w14:paraId="0ED2FE90" w14:textId="77777777" w:rsidR="00CA7AAA" w:rsidRPr="00323E6A" w:rsidRDefault="00CA7AAA" w:rsidP="00CA7AAA">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1.4.6. </w:t>
            </w:r>
            <w:r w:rsidRPr="00F759A3">
              <w:rPr>
                <w:rFonts w:ascii="Times New Roman" w:eastAsia="Times New Roman" w:hAnsi="Times New Roman" w:cs="Times New Roman"/>
                <w:sz w:val="18"/>
                <w:szCs w:val="18"/>
                <w:lang w:eastAsia="tr-TR"/>
              </w:rPr>
              <w:t>Teknolojik araç ve gereçleri güvenli bir şekilde kullanır.</w:t>
            </w:r>
          </w:p>
        </w:tc>
        <w:tc>
          <w:tcPr>
            <w:tcW w:w="4678" w:type="dxa"/>
            <w:shd w:val="clear" w:color="auto" w:fill="auto"/>
          </w:tcPr>
          <w:p w14:paraId="4F7C895E" w14:textId="77777777" w:rsidR="00CA7AAA" w:rsidRPr="00323E6A" w:rsidRDefault="00CA7AAA" w:rsidP="00CA7AAA">
            <w:pPr>
              <w:spacing w:after="0" w:line="240" w:lineRule="auto"/>
              <w:rPr>
                <w:rFonts w:ascii="Times New Roman" w:eastAsia="Times New Roman" w:hAnsi="Times New Roman" w:cs="Times New Roman"/>
                <w:b/>
                <w:iCs/>
                <w:sz w:val="18"/>
                <w:szCs w:val="18"/>
                <w:lang w:eastAsia="tr-TR"/>
              </w:rPr>
            </w:pPr>
          </w:p>
          <w:p w14:paraId="77AEB7AF" w14:textId="08BE956D" w:rsidR="00CA7AAA" w:rsidRPr="00323E6A" w:rsidRDefault="005626B7" w:rsidP="005626B7">
            <w:pPr>
              <w:spacing w:after="0" w:line="240" w:lineRule="auto"/>
              <w:rPr>
                <w:rFonts w:ascii="Times New Roman" w:eastAsia="Times New Roman" w:hAnsi="Times New Roman" w:cs="Times New Roman"/>
                <w:iCs/>
                <w:sz w:val="18"/>
                <w:szCs w:val="18"/>
                <w:lang w:eastAsia="tr-TR"/>
              </w:rPr>
            </w:pPr>
            <w:r w:rsidRPr="005626B7">
              <w:rPr>
                <w:rFonts w:ascii="Times New Roman" w:eastAsia="Times New Roman" w:hAnsi="Times New Roman" w:cs="TTKB Dik Temel Abece"/>
                <w:b/>
                <w:bCs/>
                <w:color w:val="000000"/>
                <w:sz w:val="18"/>
                <w:szCs w:val="18"/>
                <w:lang w:eastAsia="tr-TR"/>
              </w:rPr>
              <w:t>*TEKNOLOJİK ARAÇ VE GEREÇLERİN KULLANIMI</w:t>
            </w:r>
          </w:p>
          <w:p w14:paraId="04C99AEE"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Bilgisayar, televizyon, cep telefonu, tablet, oyun konsolu ve elektrikli ev aletleri gibi elektronik araç ve gereçlerin güvenli kullanımı üzerinde durulur. İnternet, bilgisayar oyunu ve sosyal medya gibi teknoloji bağımlılığına neden olabilecek durumlar karşısında dikkatli olunması gerektiği vurgulanır.</w:t>
            </w:r>
          </w:p>
          <w:p w14:paraId="454954BB"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p w14:paraId="29447396"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p w14:paraId="4212F950"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p w14:paraId="6CF35843"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0C9081C9"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tc>
        <w:tc>
          <w:tcPr>
            <w:tcW w:w="1884" w:type="dxa"/>
            <w:vMerge/>
            <w:shd w:val="clear" w:color="auto" w:fill="auto"/>
          </w:tcPr>
          <w:p w14:paraId="518E4DA0" w14:textId="34207D5A" w:rsidR="00CA7AAA" w:rsidRPr="00323E6A" w:rsidRDefault="00CA7AAA" w:rsidP="00CA7AAA">
            <w:pPr>
              <w:spacing w:after="0" w:line="240" w:lineRule="auto"/>
              <w:rPr>
                <w:rFonts w:ascii="Times New Roman" w:eastAsia="Times New Roman" w:hAnsi="Times New Roman" w:cs="Times New Roman"/>
                <w:b/>
                <w:sz w:val="18"/>
                <w:szCs w:val="18"/>
                <w:lang w:eastAsia="tr-TR"/>
              </w:rPr>
            </w:pPr>
          </w:p>
        </w:tc>
        <w:tc>
          <w:tcPr>
            <w:tcW w:w="2022" w:type="dxa"/>
            <w:shd w:val="clear" w:color="auto" w:fill="auto"/>
          </w:tcPr>
          <w:p w14:paraId="5B44D2A8"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p>
          <w:p w14:paraId="7A526792"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p>
          <w:p w14:paraId="465C457F"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p>
        </w:tc>
      </w:tr>
      <w:tr w:rsidR="00CA7AAA" w:rsidRPr="00323E6A" w14:paraId="7E366F93" w14:textId="77777777" w:rsidTr="005626B7">
        <w:trPr>
          <w:cantSplit/>
          <w:trHeight w:val="2022"/>
        </w:trPr>
        <w:tc>
          <w:tcPr>
            <w:tcW w:w="478" w:type="dxa"/>
            <w:vMerge/>
            <w:tcBorders>
              <w:bottom w:val="single" w:sz="18" w:space="0" w:color="auto"/>
            </w:tcBorders>
            <w:shd w:val="clear" w:color="auto" w:fill="auto"/>
            <w:textDirection w:val="btLr"/>
            <w:vAlign w:val="center"/>
          </w:tcPr>
          <w:p w14:paraId="0C19D545"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tc>
        <w:tc>
          <w:tcPr>
            <w:tcW w:w="535" w:type="dxa"/>
            <w:vMerge/>
            <w:tcBorders>
              <w:bottom w:val="single" w:sz="18" w:space="0" w:color="auto"/>
            </w:tcBorders>
            <w:shd w:val="clear" w:color="auto" w:fill="auto"/>
            <w:textDirection w:val="btLr"/>
          </w:tcPr>
          <w:p w14:paraId="56176074" w14:textId="77777777" w:rsidR="00CA7AAA" w:rsidRPr="00323E6A" w:rsidRDefault="00CA7AAA" w:rsidP="00CA7AAA">
            <w:pPr>
              <w:spacing w:after="0" w:line="240" w:lineRule="auto"/>
              <w:ind w:left="113"/>
              <w:jc w:val="center"/>
              <w:rPr>
                <w:rFonts w:ascii="Times New Roman" w:eastAsia="Times New Roman" w:hAnsi="Times New Roman" w:cs="Times New Roman"/>
                <w:b/>
                <w:bCs/>
                <w:sz w:val="18"/>
                <w:szCs w:val="18"/>
                <w:lang w:eastAsia="tr-TR"/>
              </w:rPr>
            </w:pPr>
          </w:p>
        </w:tc>
        <w:tc>
          <w:tcPr>
            <w:tcW w:w="571" w:type="dxa"/>
            <w:tcBorders>
              <w:top w:val="single" w:sz="2" w:space="0" w:color="auto"/>
              <w:bottom w:val="single" w:sz="18" w:space="0" w:color="auto"/>
            </w:tcBorders>
            <w:shd w:val="clear" w:color="auto" w:fill="auto"/>
            <w:vAlign w:val="center"/>
          </w:tcPr>
          <w:p w14:paraId="59DC184F"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6B9D6431"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10198F4F"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3F9B8591"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4C5FEA89"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tc>
        <w:tc>
          <w:tcPr>
            <w:tcW w:w="3213" w:type="dxa"/>
            <w:tcBorders>
              <w:top w:val="single" w:sz="2" w:space="0" w:color="auto"/>
              <w:bottom w:val="single" w:sz="18" w:space="0" w:color="auto"/>
            </w:tcBorders>
            <w:shd w:val="clear" w:color="auto" w:fill="auto"/>
            <w:vAlign w:val="center"/>
          </w:tcPr>
          <w:p w14:paraId="16B561F7" w14:textId="77777777" w:rsidR="00CA7AAA" w:rsidRPr="00F759A3" w:rsidRDefault="00CA7AA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1.4.7. </w:t>
            </w:r>
            <w:r w:rsidRPr="00F759A3">
              <w:rPr>
                <w:rFonts w:ascii="Times New Roman" w:eastAsia="Times New Roman" w:hAnsi="Times New Roman" w:cs="Times New Roman"/>
                <w:sz w:val="18"/>
                <w:szCs w:val="18"/>
                <w:lang w:eastAsia="tr-TR"/>
              </w:rPr>
              <w:t>Kendisi için güvenli ve güvensiz alanları ayırt eder.</w:t>
            </w:r>
          </w:p>
          <w:p w14:paraId="477BEC30" w14:textId="77777777" w:rsidR="00CA7AAA" w:rsidRPr="00323E6A" w:rsidRDefault="00CA7AAA" w:rsidP="00CA7AAA">
            <w:pPr>
              <w:spacing w:after="0" w:line="240" w:lineRule="auto"/>
              <w:rPr>
                <w:rFonts w:ascii="Times New Roman" w:eastAsia="Times New Roman" w:hAnsi="Times New Roman" w:cs="Times New Roman"/>
                <w:b/>
                <w:bCs/>
                <w:sz w:val="18"/>
                <w:szCs w:val="18"/>
                <w:lang w:eastAsia="tr-TR"/>
              </w:rPr>
            </w:pPr>
          </w:p>
        </w:tc>
        <w:tc>
          <w:tcPr>
            <w:tcW w:w="4678" w:type="dxa"/>
            <w:tcBorders>
              <w:top w:val="single" w:sz="2" w:space="0" w:color="auto"/>
              <w:bottom w:val="single" w:sz="18" w:space="0" w:color="auto"/>
            </w:tcBorders>
            <w:shd w:val="clear" w:color="auto" w:fill="auto"/>
          </w:tcPr>
          <w:p w14:paraId="7820D4C3"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p w14:paraId="3EE8C47C" w14:textId="614EC005" w:rsidR="00615E49" w:rsidRDefault="00615E49" w:rsidP="00CA7AAA">
            <w:pPr>
              <w:spacing w:after="0" w:line="240" w:lineRule="auto"/>
              <w:rPr>
                <w:rFonts w:ascii="Times New Roman" w:eastAsia="Times New Roman" w:hAnsi="Times New Roman" w:cs="Times New Roman"/>
                <w:iCs/>
                <w:sz w:val="18"/>
                <w:szCs w:val="18"/>
                <w:lang w:eastAsia="tr-TR"/>
              </w:rPr>
            </w:pPr>
            <w:r w:rsidRPr="00615E49">
              <w:rPr>
                <w:rFonts w:ascii="Times New Roman" w:eastAsia="Times New Roman" w:hAnsi="Times New Roman" w:cs="Times New Roman"/>
                <w:b/>
                <w:bCs/>
                <w:iCs/>
                <w:sz w:val="18"/>
                <w:szCs w:val="18"/>
                <w:lang w:eastAsia="tr-TR"/>
              </w:rPr>
              <w:t>*GÜVENLİ VE GÜVENSİZ ALANLAR</w:t>
            </w:r>
          </w:p>
          <w:p w14:paraId="183B9D76" w14:textId="77777777" w:rsidR="00615E49" w:rsidRDefault="00615E49" w:rsidP="00CA7AAA">
            <w:pPr>
              <w:spacing w:after="0" w:line="240" w:lineRule="auto"/>
              <w:rPr>
                <w:rFonts w:ascii="Times New Roman" w:eastAsia="Times New Roman" w:hAnsi="Times New Roman" w:cs="Times New Roman"/>
                <w:iCs/>
                <w:sz w:val="18"/>
                <w:szCs w:val="18"/>
                <w:lang w:eastAsia="tr-TR"/>
              </w:rPr>
            </w:pPr>
          </w:p>
          <w:p w14:paraId="752BE316" w14:textId="02C69B2C" w:rsidR="00CA7AAA" w:rsidRPr="00323E6A" w:rsidRDefault="00CA7AAA"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Güvensiz alanlar olarak asansör ve merdiven boşluğu, balkonlar, binaların bodrum katları, inşaat alanları, su kanalları, çukurlar, su birikintileri ve süs havuzları gibi alanlar üzerinde durulur.</w:t>
            </w:r>
          </w:p>
        </w:tc>
        <w:tc>
          <w:tcPr>
            <w:tcW w:w="2268" w:type="dxa"/>
            <w:vMerge/>
            <w:tcBorders>
              <w:bottom w:val="single" w:sz="18" w:space="0" w:color="auto"/>
            </w:tcBorders>
            <w:shd w:val="clear" w:color="auto" w:fill="auto"/>
          </w:tcPr>
          <w:p w14:paraId="50FFD15D"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tc>
        <w:tc>
          <w:tcPr>
            <w:tcW w:w="1884" w:type="dxa"/>
            <w:vMerge/>
            <w:tcBorders>
              <w:bottom w:val="single" w:sz="18" w:space="0" w:color="auto"/>
            </w:tcBorders>
            <w:shd w:val="clear" w:color="auto" w:fill="auto"/>
          </w:tcPr>
          <w:p w14:paraId="330A2B9C" w14:textId="3C37B282" w:rsidR="00CA7AAA" w:rsidRPr="00323E6A" w:rsidRDefault="00CA7AAA" w:rsidP="00CA7AAA">
            <w:pPr>
              <w:spacing w:after="0" w:line="240" w:lineRule="auto"/>
              <w:rPr>
                <w:rFonts w:ascii="Times New Roman" w:eastAsia="Times New Roman" w:hAnsi="Times New Roman" w:cs="Times New Roman"/>
                <w:b/>
                <w:sz w:val="18"/>
                <w:szCs w:val="18"/>
                <w:lang w:eastAsia="tr-TR"/>
              </w:rPr>
            </w:pPr>
          </w:p>
        </w:tc>
        <w:tc>
          <w:tcPr>
            <w:tcW w:w="2022" w:type="dxa"/>
            <w:tcBorders>
              <w:top w:val="single" w:sz="2" w:space="0" w:color="auto"/>
              <w:bottom w:val="single" w:sz="18" w:space="0" w:color="auto"/>
            </w:tcBorders>
            <w:shd w:val="clear" w:color="auto" w:fill="auto"/>
          </w:tcPr>
          <w:p w14:paraId="2837C2BC" w14:textId="77777777" w:rsidR="00CA7AAA" w:rsidRPr="00323E6A" w:rsidRDefault="00CA7AA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Güvenli oyun alanları nerelerdir? Sorusu sorulur.</w:t>
            </w:r>
          </w:p>
        </w:tc>
      </w:tr>
    </w:tbl>
    <w:p w14:paraId="377DF8D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76BF3C75"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17F4473"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A71B1A4" w14:textId="2AD0D934" w:rsidR="00323E6A" w:rsidRDefault="00323E6A" w:rsidP="00323E6A">
      <w:pPr>
        <w:spacing w:after="0" w:line="240" w:lineRule="auto"/>
        <w:rPr>
          <w:rFonts w:ascii="Times New Roman" w:eastAsia="Times New Roman" w:hAnsi="Times New Roman" w:cs="Times New Roman"/>
          <w:sz w:val="18"/>
          <w:szCs w:val="18"/>
          <w:lang w:eastAsia="tr-TR"/>
        </w:rPr>
      </w:pPr>
    </w:p>
    <w:p w14:paraId="292959F6" w14:textId="326D0371" w:rsidR="00323E6A" w:rsidRDefault="00323E6A" w:rsidP="00323E6A">
      <w:pPr>
        <w:spacing w:after="0" w:line="240" w:lineRule="auto"/>
        <w:rPr>
          <w:rFonts w:ascii="Times New Roman" w:eastAsia="Times New Roman" w:hAnsi="Times New Roman" w:cs="Times New Roman"/>
          <w:sz w:val="18"/>
          <w:szCs w:val="18"/>
          <w:lang w:eastAsia="tr-TR"/>
        </w:rPr>
      </w:pPr>
    </w:p>
    <w:p w14:paraId="1B29CE0F"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6B8AD74" w14:textId="4A4C01AF" w:rsidR="00323E6A" w:rsidRDefault="00323E6A" w:rsidP="00323E6A">
      <w:pPr>
        <w:spacing w:after="0" w:line="240" w:lineRule="auto"/>
        <w:rPr>
          <w:rFonts w:ascii="Times New Roman" w:eastAsia="Times New Roman" w:hAnsi="Times New Roman" w:cs="Times New Roman"/>
          <w:sz w:val="18"/>
          <w:szCs w:val="18"/>
          <w:lang w:eastAsia="tr-TR"/>
        </w:rPr>
      </w:pPr>
    </w:p>
    <w:p w14:paraId="60E97728" w14:textId="778D188A" w:rsidR="00CA7AAA" w:rsidRDefault="00CA7AAA" w:rsidP="00323E6A">
      <w:pPr>
        <w:spacing w:after="0" w:line="240" w:lineRule="auto"/>
        <w:rPr>
          <w:rFonts w:ascii="Times New Roman" w:eastAsia="Times New Roman" w:hAnsi="Times New Roman" w:cs="Times New Roman"/>
          <w:sz w:val="18"/>
          <w:szCs w:val="18"/>
          <w:lang w:eastAsia="tr-TR"/>
        </w:rPr>
      </w:pPr>
    </w:p>
    <w:p w14:paraId="7AF34C42" w14:textId="62C16FFE" w:rsidR="00CA7AAA" w:rsidRDefault="00CA7AAA" w:rsidP="00323E6A">
      <w:pPr>
        <w:spacing w:after="0" w:line="240" w:lineRule="auto"/>
        <w:rPr>
          <w:rFonts w:ascii="Times New Roman" w:eastAsia="Times New Roman" w:hAnsi="Times New Roman" w:cs="Times New Roman"/>
          <w:sz w:val="18"/>
          <w:szCs w:val="18"/>
          <w:lang w:eastAsia="tr-TR"/>
        </w:rPr>
      </w:pPr>
    </w:p>
    <w:p w14:paraId="31F25265" w14:textId="77777777" w:rsidR="00CA7AAA" w:rsidRPr="00323E6A" w:rsidRDefault="00CA7AAA" w:rsidP="00323E6A">
      <w:pPr>
        <w:spacing w:after="0" w:line="240" w:lineRule="auto"/>
        <w:rPr>
          <w:rFonts w:ascii="Times New Roman" w:eastAsia="Times New Roman" w:hAnsi="Times New Roman" w:cs="Times New Roman"/>
          <w:sz w:val="18"/>
          <w:szCs w:val="18"/>
          <w:lang w:eastAsia="tr-TR"/>
        </w:rPr>
      </w:pPr>
    </w:p>
    <w:tbl>
      <w:tblPr>
        <w:tblW w:w="15276" w:type="dxa"/>
        <w:tblInd w:w="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2988"/>
        <w:gridCol w:w="4678"/>
        <w:gridCol w:w="2268"/>
        <w:gridCol w:w="1842"/>
        <w:gridCol w:w="1952"/>
      </w:tblGrid>
      <w:tr w:rsidR="00CA7AAA" w:rsidRPr="00323E6A" w14:paraId="63A63DA5" w14:textId="77777777" w:rsidTr="00E05287">
        <w:trPr>
          <w:cantSplit/>
          <w:trHeight w:val="669"/>
        </w:trPr>
        <w:tc>
          <w:tcPr>
            <w:tcW w:w="11482"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51BA98C7" w14:textId="2EC41854"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ÜNİTE NO:5                                                                                                ÜNİTE ADI: ÜLKEMİZDE HAYAT    </w:t>
            </w:r>
          </w:p>
          <w:p w14:paraId="7E83FAE8"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tc>
        <w:tc>
          <w:tcPr>
            <w:tcW w:w="3794" w:type="dxa"/>
            <w:gridSpan w:val="2"/>
            <w:tcBorders>
              <w:top w:val="single" w:sz="18" w:space="0" w:color="auto"/>
              <w:left w:val="single" w:sz="12" w:space="0" w:color="auto"/>
              <w:bottom w:val="single" w:sz="12" w:space="0" w:color="auto"/>
              <w:right w:val="single" w:sz="18" w:space="0" w:color="auto"/>
            </w:tcBorders>
            <w:shd w:val="clear" w:color="auto" w:fill="auto"/>
          </w:tcPr>
          <w:p w14:paraId="283D96B6"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5DCB847B" w14:textId="7EE3AE62" w:rsidR="00CA7AAA" w:rsidRPr="00323E6A" w:rsidRDefault="00CA7AA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0</w:t>
            </w:r>
            <w:r w:rsidR="00BB5257">
              <w:rPr>
                <w:rFonts w:ascii="Times New Roman" w:eastAsia="Times New Roman" w:hAnsi="Times New Roman" w:cs="Times New Roman"/>
                <w:b/>
                <w:sz w:val="18"/>
                <w:szCs w:val="18"/>
                <w:lang w:eastAsia="tr-TR"/>
              </w:rPr>
              <w:t>1</w:t>
            </w:r>
            <w:r w:rsidRPr="00323E6A">
              <w:rPr>
                <w:rFonts w:ascii="Times New Roman" w:eastAsia="Times New Roman" w:hAnsi="Times New Roman" w:cs="Times New Roman"/>
                <w:b/>
                <w:sz w:val="18"/>
                <w:szCs w:val="18"/>
                <w:lang w:eastAsia="tr-TR"/>
              </w:rPr>
              <w:t xml:space="preserve"> </w:t>
            </w:r>
            <w:proofErr w:type="gramStart"/>
            <w:r w:rsidRPr="00323E6A">
              <w:rPr>
                <w:rFonts w:ascii="Times New Roman" w:eastAsia="Times New Roman" w:hAnsi="Times New Roman" w:cs="Times New Roman"/>
                <w:b/>
                <w:sz w:val="18"/>
                <w:szCs w:val="18"/>
                <w:lang w:eastAsia="tr-TR"/>
              </w:rPr>
              <w:t>NİSAN</w:t>
            </w:r>
            <w:r w:rsidR="00BB5257">
              <w:rPr>
                <w:rFonts w:ascii="Times New Roman" w:eastAsia="Times New Roman" w:hAnsi="Times New Roman" w:cs="Times New Roman"/>
                <w:b/>
                <w:sz w:val="18"/>
                <w:szCs w:val="18"/>
                <w:lang w:eastAsia="tr-TR"/>
              </w:rPr>
              <w:t xml:space="preserve"> </w:t>
            </w:r>
            <w:r w:rsidRPr="00323E6A">
              <w:rPr>
                <w:rFonts w:ascii="Times New Roman" w:eastAsia="Times New Roman" w:hAnsi="Times New Roman" w:cs="Times New Roman"/>
                <w:b/>
                <w:sz w:val="18"/>
                <w:szCs w:val="18"/>
                <w:lang w:eastAsia="tr-TR"/>
              </w:rPr>
              <w:t>-</w:t>
            </w:r>
            <w:proofErr w:type="gramEnd"/>
            <w:r w:rsidRPr="00323E6A">
              <w:rPr>
                <w:rFonts w:ascii="Times New Roman" w:eastAsia="Times New Roman" w:hAnsi="Times New Roman" w:cs="Times New Roman"/>
                <w:b/>
                <w:sz w:val="18"/>
                <w:szCs w:val="18"/>
                <w:lang w:eastAsia="tr-TR"/>
              </w:rPr>
              <w:t xml:space="preserve"> 1</w:t>
            </w:r>
            <w:r w:rsidR="008C134A">
              <w:rPr>
                <w:rFonts w:ascii="Times New Roman" w:eastAsia="Times New Roman" w:hAnsi="Times New Roman" w:cs="Times New Roman"/>
                <w:b/>
                <w:sz w:val="18"/>
                <w:szCs w:val="18"/>
                <w:lang w:eastAsia="tr-TR"/>
              </w:rPr>
              <w:t>0</w:t>
            </w:r>
            <w:r w:rsidRPr="00323E6A">
              <w:rPr>
                <w:rFonts w:ascii="Times New Roman" w:eastAsia="Times New Roman" w:hAnsi="Times New Roman" w:cs="Times New Roman"/>
                <w:b/>
                <w:sz w:val="18"/>
                <w:szCs w:val="18"/>
                <w:lang w:eastAsia="tr-TR"/>
              </w:rPr>
              <w:t xml:space="preserve">  MAYIS</w:t>
            </w:r>
          </w:p>
        </w:tc>
      </w:tr>
      <w:tr w:rsidR="0044595C" w:rsidRPr="00323E6A" w14:paraId="4067DB95" w14:textId="77777777" w:rsidTr="00E05287">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7B97D069" w14:textId="77777777" w:rsidR="0044595C" w:rsidRPr="00323E6A" w:rsidRDefault="0044595C"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A233473" w14:textId="77777777" w:rsidR="0044595C" w:rsidRPr="00323E6A" w:rsidRDefault="0044595C"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39FCD43" w14:textId="77777777" w:rsidR="0044595C" w:rsidRPr="00323E6A" w:rsidRDefault="0044595C"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249240A2" w14:textId="77777777" w:rsidR="0044595C" w:rsidRPr="00323E6A" w:rsidRDefault="0044595C"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2988" w:type="dxa"/>
            <w:tcBorders>
              <w:top w:val="single" w:sz="12" w:space="0" w:color="auto"/>
              <w:left w:val="single" w:sz="12" w:space="0" w:color="auto"/>
              <w:bottom w:val="single" w:sz="12" w:space="0" w:color="auto"/>
              <w:right w:val="single" w:sz="12" w:space="0" w:color="auto"/>
            </w:tcBorders>
            <w:shd w:val="clear" w:color="auto" w:fill="auto"/>
            <w:vAlign w:val="center"/>
          </w:tcPr>
          <w:p w14:paraId="19C650A9" w14:textId="77777777" w:rsidR="0044595C" w:rsidRPr="00323E6A" w:rsidRDefault="0044595C" w:rsidP="0044595C">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678" w:type="dxa"/>
            <w:tcBorders>
              <w:top w:val="single" w:sz="12" w:space="0" w:color="auto"/>
              <w:left w:val="single" w:sz="12" w:space="0" w:color="auto"/>
              <w:bottom w:val="single" w:sz="12" w:space="0" w:color="auto"/>
              <w:right w:val="single" w:sz="4" w:space="0" w:color="auto"/>
            </w:tcBorders>
            <w:shd w:val="clear" w:color="auto" w:fill="auto"/>
            <w:vAlign w:val="center"/>
          </w:tcPr>
          <w:p w14:paraId="722BA03E" w14:textId="77777777" w:rsidR="0044595C" w:rsidRPr="00323E6A" w:rsidRDefault="0044595C" w:rsidP="0044595C">
            <w:pPr>
              <w:spacing w:after="0" w:line="240" w:lineRule="auto"/>
              <w:jc w:val="center"/>
              <w:rPr>
                <w:rFonts w:ascii="Times New Roman" w:eastAsia="Times New Roman" w:hAnsi="Times New Roman" w:cs="Times New Roman"/>
                <w:b/>
                <w:sz w:val="18"/>
                <w:szCs w:val="18"/>
                <w:lang w:eastAsia="tr-TR"/>
              </w:rPr>
            </w:pPr>
          </w:p>
          <w:p w14:paraId="0EAF5BAB" w14:textId="77777777" w:rsidR="0044595C" w:rsidRPr="00323E6A" w:rsidRDefault="0044595C" w:rsidP="0044595C">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14:paraId="1DF65614" w14:textId="07EAA39F" w:rsidR="0044595C" w:rsidRPr="00323E6A" w:rsidRDefault="008B067A" w:rsidP="0044595C">
            <w:pPr>
              <w:spacing w:after="0" w:line="240" w:lineRule="auto"/>
              <w:jc w:val="center"/>
              <w:rPr>
                <w:rFonts w:ascii="Times New Roman" w:eastAsia="Times New Roman" w:hAnsi="Times New Roman" w:cs="Times New Roman"/>
                <w:iCs/>
                <w:sz w:val="18"/>
                <w:szCs w:val="18"/>
                <w:lang w:eastAsia="tr-TR"/>
              </w:rPr>
            </w:pPr>
            <w:r w:rsidRPr="00CA7AAA">
              <w:rPr>
                <w:rFonts w:ascii="Times New Roman" w:eastAsia="Times New Roman" w:hAnsi="Times New Roman" w:cs="Times New Roman"/>
                <w:b/>
                <w:iCs/>
                <w:sz w:val="18"/>
                <w:szCs w:val="18"/>
                <w:lang w:eastAsia="tr-TR"/>
              </w:rPr>
              <w:t>KULLANILAN EĞİTİM TEKNOLOJİLERİ ARAÇ VE GEREÇLER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785C6D62" w14:textId="44662716" w:rsidR="0044595C" w:rsidRPr="00323E6A" w:rsidRDefault="0044595C" w:rsidP="0044595C">
            <w:pPr>
              <w:spacing w:after="0" w:line="240" w:lineRule="auto"/>
              <w:jc w:val="center"/>
              <w:rPr>
                <w:rFonts w:ascii="Times New Roman" w:eastAsia="Times New Roman" w:hAnsi="Times New Roman" w:cs="Times New Roman"/>
                <w:b/>
                <w:sz w:val="18"/>
                <w:szCs w:val="18"/>
                <w:lang w:eastAsia="tr-TR"/>
              </w:rPr>
            </w:pPr>
          </w:p>
          <w:p w14:paraId="0CDD46A2" w14:textId="77777777" w:rsidR="0044595C" w:rsidRPr="00323E6A" w:rsidRDefault="0044595C" w:rsidP="0044595C">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1952" w:type="dxa"/>
            <w:tcBorders>
              <w:top w:val="single" w:sz="12" w:space="0" w:color="auto"/>
              <w:left w:val="single" w:sz="12" w:space="0" w:color="auto"/>
              <w:bottom w:val="single" w:sz="12" w:space="0" w:color="auto"/>
              <w:right w:val="single" w:sz="18" w:space="0" w:color="auto"/>
            </w:tcBorders>
            <w:shd w:val="clear" w:color="auto" w:fill="auto"/>
            <w:vAlign w:val="center"/>
          </w:tcPr>
          <w:p w14:paraId="1FEB7C69" w14:textId="77777777" w:rsidR="0044595C" w:rsidRPr="00323E6A" w:rsidRDefault="0044595C" w:rsidP="0044595C">
            <w:pPr>
              <w:spacing w:after="0" w:line="240" w:lineRule="auto"/>
              <w:jc w:val="center"/>
              <w:rPr>
                <w:rFonts w:ascii="Times New Roman" w:eastAsia="Times New Roman" w:hAnsi="Times New Roman" w:cs="Times New Roman"/>
                <w:b/>
                <w:sz w:val="18"/>
                <w:szCs w:val="18"/>
                <w:lang w:eastAsia="tr-TR"/>
              </w:rPr>
            </w:pPr>
          </w:p>
          <w:p w14:paraId="28108D88" w14:textId="77777777" w:rsidR="0044595C" w:rsidRPr="00323E6A" w:rsidRDefault="0044595C" w:rsidP="0044595C">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1E125587" w14:textId="77777777" w:rsidR="0044595C" w:rsidRPr="00323E6A" w:rsidRDefault="0044595C" w:rsidP="0044595C">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52392B" w:rsidRPr="00323E6A" w14:paraId="3D3677B6" w14:textId="77777777" w:rsidTr="008C134A">
        <w:trPr>
          <w:cantSplit/>
          <w:trHeight w:val="1265"/>
        </w:trPr>
        <w:tc>
          <w:tcPr>
            <w:tcW w:w="467" w:type="dxa"/>
            <w:vMerge w:val="restart"/>
            <w:tcBorders>
              <w:top w:val="single" w:sz="12" w:space="0" w:color="auto"/>
            </w:tcBorders>
            <w:shd w:val="clear" w:color="auto" w:fill="auto"/>
            <w:textDirection w:val="btLr"/>
            <w:vAlign w:val="center"/>
          </w:tcPr>
          <w:p w14:paraId="6B5FBE2A" w14:textId="77777777" w:rsidR="0052392B" w:rsidRPr="00323E6A" w:rsidRDefault="0052392B" w:rsidP="00CA7AAA">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NİSAN</w:t>
            </w:r>
          </w:p>
        </w:tc>
        <w:tc>
          <w:tcPr>
            <w:tcW w:w="523" w:type="dxa"/>
            <w:vMerge w:val="restart"/>
            <w:tcBorders>
              <w:top w:val="single" w:sz="12" w:space="0" w:color="auto"/>
            </w:tcBorders>
            <w:shd w:val="clear" w:color="auto" w:fill="auto"/>
            <w:textDirection w:val="btLr"/>
            <w:vAlign w:val="center"/>
          </w:tcPr>
          <w:p w14:paraId="530F45B2" w14:textId="1B13D4F3" w:rsidR="0052392B" w:rsidRPr="00323E6A" w:rsidRDefault="0052392B" w:rsidP="008C134A">
            <w:pPr>
              <w:spacing w:after="0" w:line="240" w:lineRule="auto"/>
              <w:ind w:left="259"/>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01 – 26 </w:t>
            </w:r>
            <w:r w:rsidRPr="00323E6A">
              <w:rPr>
                <w:rFonts w:ascii="Times New Roman" w:eastAsia="Times New Roman" w:hAnsi="Times New Roman" w:cs="Times New Roman"/>
                <w:b/>
                <w:sz w:val="18"/>
                <w:szCs w:val="18"/>
                <w:lang w:eastAsia="tr-TR"/>
              </w:rPr>
              <w:t>Nisan</w:t>
            </w:r>
          </w:p>
        </w:tc>
        <w:tc>
          <w:tcPr>
            <w:tcW w:w="558" w:type="dxa"/>
            <w:tcBorders>
              <w:top w:val="single" w:sz="12" w:space="0" w:color="auto"/>
            </w:tcBorders>
            <w:shd w:val="clear" w:color="auto" w:fill="auto"/>
            <w:vAlign w:val="center"/>
          </w:tcPr>
          <w:p w14:paraId="0BF1A1FF" w14:textId="77777777" w:rsidR="0052392B" w:rsidRPr="00323E6A" w:rsidRDefault="0052392B"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tc>
        <w:tc>
          <w:tcPr>
            <w:tcW w:w="2988" w:type="dxa"/>
            <w:tcBorders>
              <w:top w:val="single" w:sz="12" w:space="0" w:color="auto"/>
            </w:tcBorders>
            <w:shd w:val="clear" w:color="auto" w:fill="auto"/>
            <w:vAlign w:val="center"/>
          </w:tcPr>
          <w:p w14:paraId="4FE06F6E" w14:textId="77777777" w:rsidR="0052392B" w:rsidRPr="00FB45B6" w:rsidRDefault="0052392B"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1.5.1. </w:t>
            </w:r>
            <w:r w:rsidRPr="00FB45B6">
              <w:rPr>
                <w:rFonts w:ascii="Times New Roman" w:eastAsia="Times New Roman" w:hAnsi="Times New Roman" w:cs="Times New Roman"/>
                <w:sz w:val="18"/>
                <w:szCs w:val="18"/>
                <w:lang w:eastAsia="tr-TR"/>
              </w:rPr>
              <w:t>Yaşadığı yeri bilir.</w:t>
            </w:r>
          </w:p>
          <w:p w14:paraId="701FA6D9" w14:textId="77777777" w:rsidR="0052392B" w:rsidRPr="00323E6A" w:rsidRDefault="0052392B" w:rsidP="00CA7AAA">
            <w:pPr>
              <w:spacing w:after="0" w:line="240" w:lineRule="auto"/>
              <w:rPr>
                <w:rFonts w:ascii="Times New Roman" w:eastAsia="Times New Roman" w:hAnsi="Times New Roman" w:cs="Times New Roman"/>
                <w:sz w:val="18"/>
                <w:szCs w:val="18"/>
                <w:lang w:eastAsia="tr-TR"/>
              </w:rPr>
            </w:pPr>
          </w:p>
        </w:tc>
        <w:tc>
          <w:tcPr>
            <w:tcW w:w="4678" w:type="dxa"/>
            <w:tcBorders>
              <w:top w:val="single" w:sz="12" w:space="0" w:color="auto"/>
            </w:tcBorders>
            <w:shd w:val="clear" w:color="auto" w:fill="auto"/>
          </w:tcPr>
          <w:p w14:paraId="0E16B000" w14:textId="77777777" w:rsidR="0052392B" w:rsidRDefault="0052392B" w:rsidP="00CA7AAA">
            <w:pPr>
              <w:spacing w:after="0" w:line="240" w:lineRule="auto"/>
              <w:rPr>
                <w:rFonts w:ascii="Times New Roman" w:eastAsia="Times New Roman" w:hAnsi="Times New Roman" w:cs="TTKB Dik Temel Abece"/>
                <w:b/>
                <w:color w:val="000000"/>
                <w:sz w:val="18"/>
                <w:szCs w:val="18"/>
                <w:lang w:eastAsia="tr-TR"/>
              </w:rPr>
            </w:pPr>
          </w:p>
          <w:p w14:paraId="6FC97F9A" w14:textId="1BD85613" w:rsidR="0052392B" w:rsidRDefault="0052392B" w:rsidP="00654BF8">
            <w:pPr>
              <w:spacing w:after="0" w:line="240" w:lineRule="auto"/>
              <w:rPr>
                <w:rFonts w:ascii="Times New Roman" w:eastAsia="Times New Roman" w:hAnsi="Times New Roman" w:cs="TTKB Dik Temel Abece"/>
                <w:b/>
                <w:color w:val="000000"/>
                <w:sz w:val="18"/>
                <w:szCs w:val="18"/>
                <w:lang w:eastAsia="tr-TR"/>
              </w:rPr>
            </w:pPr>
            <w:r w:rsidRPr="00654BF8">
              <w:rPr>
                <w:rFonts w:ascii="Times New Roman" w:eastAsia="Times New Roman" w:hAnsi="Times New Roman" w:cs="TTKB Dik Temel Abece"/>
                <w:b/>
                <w:bCs/>
                <w:color w:val="000000"/>
                <w:sz w:val="18"/>
                <w:szCs w:val="18"/>
                <w:lang w:eastAsia="tr-TR"/>
              </w:rPr>
              <w:t>*YAŞADIĞIMIZ YER</w:t>
            </w:r>
          </w:p>
          <w:p w14:paraId="29E28A55" w14:textId="176A9B03" w:rsidR="0052392B" w:rsidRPr="00323E6A" w:rsidRDefault="0052392B"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Aile büyüklerinden, yaşadıkları yerin (mahalle/köy/ilçe/il) isimleri, yetiştirilen ürünler vb. belirgin özellikleri hakkında bilgi edinmeleri istenir.</w:t>
            </w:r>
          </w:p>
          <w:p w14:paraId="72E1B99D" w14:textId="77777777" w:rsidR="0052392B" w:rsidRPr="00323E6A" w:rsidRDefault="0052392B" w:rsidP="00CA7AAA">
            <w:pPr>
              <w:spacing w:after="0" w:line="240" w:lineRule="auto"/>
              <w:rPr>
                <w:rFonts w:ascii="Times New Roman" w:eastAsia="Times New Roman" w:hAnsi="Times New Roman" w:cs="Times New Roman"/>
                <w:sz w:val="18"/>
                <w:szCs w:val="18"/>
                <w:lang w:eastAsia="tr-TR"/>
              </w:rPr>
            </w:pPr>
          </w:p>
        </w:tc>
        <w:tc>
          <w:tcPr>
            <w:tcW w:w="2268" w:type="dxa"/>
            <w:vMerge w:val="restart"/>
            <w:tcBorders>
              <w:top w:val="single" w:sz="12" w:space="0" w:color="auto"/>
            </w:tcBorders>
            <w:shd w:val="clear" w:color="auto" w:fill="auto"/>
          </w:tcPr>
          <w:p w14:paraId="568ABB80" w14:textId="77777777" w:rsidR="0052392B" w:rsidRDefault="0052392B">
            <w:pPr>
              <w:rPr>
                <w:rFonts w:ascii="Times New Roman" w:eastAsia="Times New Roman" w:hAnsi="Times New Roman" w:cs="Times New Roman"/>
                <w:sz w:val="18"/>
                <w:szCs w:val="18"/>
                <w:lang w:eastAsia="tr-TR"/>
              </w:rPr>
            </w:pPr>
          </w:p>
          <w:p w14:paraId="5F8D7FDE" w14:textId="77777777" w:rsidR="0052392B" w:rsidRDefault="0052392B">
            <w:pPr>
              <w:rPr>
                <w:rFonts w:ascii="Times New Roman" w:eastAsia="Times New Roman" w:hAnsi="Times New Roman" w:cs="Times New Roman"/>
                <w:iCs/>
                <w:sz w:val="18"/>
                <w:szCs w:val="18"/>
                <w:lang w:eastAsia="tr-TR"/>
              </w:rPr>
            </w:pPr>
          </w:p>
          <w:p w14:paraId="2AF91A9A" w14:textId="77777777" w:rsidR="0052392B" w:rsidRDefault="0052392B">
            <w:pPr>
              <w:rPr>
                <w:rFonts w:ascii="Times New Roman" w:eastAsia="Times New Roman" w:hAnsi="Times New Roman" w:cs="Times New Roman"/>
                <w:iCs/>
                <w:sz w:val="18"/>
                <w:szCs w:val="18"/>
                <w:lang w:eastAsia="tr-TR"/>
              </w:rPr>
            </w:pPr>
          </w:p>
          <w:p w14:paraId="23A4FE89"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A. Yazılı Kaynaklar</w:t>
            </w:r>
          </w:p>
          <w:p w14:paraId="0BC5927B"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 Ders Kitabımız</w:t>
            </w:r>
          </w:p>
          <w:p w14:paraId="359141D1"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Ansiklopediler</w:t>
            </w:r>
          </w:p>
          <w:p w14:paraId="2096AD32"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3. Güncel yayınlar</w:t>
            </w:r>
          </w:p>
          <w:p w14:paraId="4F7F0877"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4. Öykü, hikâye kitapları</w:t>
            </w:r>
          </w:p>
          <w:p w14:paraId="5774AB00"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p>
          <w:p w14:paraId="31D0FCD0"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B. Kaynak kişiler</w:t>
            </w:r>
          </w:p>
          <w:p w14:paraId="397F7AEC"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1.Öğretmenler</w:t>
            </w:r>
          </w:p>
          <w:p w14:paraId="6A9B94E3"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Aile bireyleri</w:t>
            </w:r>
          </w:p>
          <w:p w14:paraId="6DABAA8B"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p>
          <w:p w14:paraId="6DBA8DC8"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C. Görsel Kaynaklar</w:t>
            </w:r>
          </w:p>
          <w:p w14:paraId="28DE1217"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 Video</w:t>
            </w:r>
          </w:p>
          <w:p w14:paraId="6A68CD80"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Etkinlik örnekleri</w:t>
            </w:r>
          </w:p>
          <w:p w14:paraId="51A09CD6"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3. Bilgisayar vb.</w:t>
            </w:r>
          </w:p>
          <w:p w14:paraId="19ADA8D1" w14:textId="77777777" w:rsidR="0052392B" w:rsidRPr="008B067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p>
          <w:p w14:paraId="63632DF5" w14:textId="3632230F" w:rsidR="0052392B" w:rsidRPr="00323E6A" w:rsidRDefault="0052392B"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b/>
                <w:sz w:val="18"/>
                <w:szCs w:val="18"/>
                <w:lang w:eastAsia="tr-TR"/>
              </w:rPr>
              <w:t>D.EBA</w:t>
            </w:r>
          </w:p>
        </w:tc>
        <w:tc>
          <w:tcPr>
            <w:tcW w:w="1842" w:type="dxa"/>
            <w:vMerge w:val="restart"/>
            <w:tcBorders>
              <w:top w:val="single" w:sz="12" w:space="0" w:color="auto"/>
            </w:tcBorders>
            <w:shd w:val="clear" w:color="auto" w:fill="auto"/>
          </w:tcPr>
          <w:p w14:paraId="76C6D522" w14:textId="77777777" w:rsidR="0052392B" w:rsidRDefault="0052392B" w:rsidP="00CA7AAA">
            <w:pPr>
              <w:spacing w:after="0" w:line="240" w:lineRule="auto"/>
              <w:rPr>
                <w:rFonts w:ascii="Times New Roman" w:eastAsia="Times New Roman" w:hAnsi="Times New Roman" w:cs="Times New Roman"/>
                <w:sz w:val="18"/>
                <w:szCs w:val="18"/>
                <w:lang w:eastAsia="tr-TR"/>
              </w:rPr>
            </w:pPr>
          </w:p>
          <w:p w14:paraId="153935A7" w14:textId="77777777" w:rsidR="0052392B" w:rsidRDefault="0052392B" w:rsidP="008B067A">
            <w:pPr>
              <w:rPr>
                <w:rFonts w:ascii="Times New Roman" w:eastAsia="Times New Roman" w:hAnsi="Times New Roman" w:cs="Times New Roman"/>
                <w:sz w:val="18"/>
                <w:szCs w:val="18"/>
                <w:lang w:eastAsia="tr-TR"/>
              </w:rPr>
            </w:pPr>
          </w:p>
          <w:p w14:paraId="016EB7A1" w14:textId="77777777" w:rsidR="0052392B" w:rsidRDefault="0052392B" w:rsidP="008B067A">
            <w:pPr>
              <w:rPr>
                <w:rFonts w:ascii="Times New Roman" w:eastAsia="Times New Roman" w:hAnsi="Times New Roman" w:cs="Times New Roman"/>
                <w:sz w:val="18"/>
                <w:szCs w:val="18"/>
                <w:lang w:eastAsia="tr-TR"/>
              </w:rPr>
            </w:pPr>
          </w:p>
          <w:p w14:paraId="354063AE"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023CD717"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73144EC4"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6D1EA4FF"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4BACBBDA"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3CAF85B8"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34A9B06C"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6CE1EB22"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320677A1"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3D283421"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4A64AB42"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130AD194"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2116E300" w14:textId="77777777" w:rsidR="0052392B" w:rsidRPr="00F86961" w:rsidRDefault="0052392B"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2C6EDAB5" w14:textId="060F2E60" w:rsidR="0052392B" w:rsidRPr="008B067A" w:rsidRDefault="0052392B" w:rsidP="008B067A">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1952" w:type="dxa"/>
            <w:tcBorders>
              <w:top w:val="single" w:sz="12" w:space="0" w:color="auto"/>
            </w:tcBorders>
            <w:shd w:val="clear" w:color="auto" w:fill="auto"/>
          </w:tcPr>
          <w:p w14:paraId="33C922AD" w14:textId="77777777" w:rsidR="0052392B" w:rsidRPr="00323E6A" w:rsidRDefault="0052392B" w:rsidP="00CA7AAA">
            <w:pPr>
              <w:spacing w:after="0" w:line="240" w:lineRule="auto"/>
              <w:rPr>
                <w:rFonts w:ascii="Times New Roman" w:eastAsia="Times New Roman" w:hAnsi="Times New Roman" w:cs="Times New Roman"/>
                <w:sz w:val="18"/>
                <w:szCs w:val="18"/>
                <w:lang w:eastAsia="tr-TR"/>
              </w:rPr>
            </w:pPr>
          </w:p>
          <w:p w14:paraId="46442748" w14:textId="77777777" w:rsidR="0052392B" w:rsidRPr="00323E6A" w:rsidRDefault="0052392B" w:rsidP="00CA7AAA">
            <w:pPr>
              <w:spacing w:after="0" w:line="240" w:lineRule="auto"/>
              <w:rPr>
                <w:rFonts w:ascii="Times New Roman" w:eastAsia="Times New Roman" w:hAnsi="Times New Roman" w:cs="Times New Roman"/>
                <w:sz w:val="18"/>
                <w:szCs w:val="18"/>
                <w:lang w:eastAsia="tr-TR"/>
              </w:rPr>
            </w:pPr>
          </w:p>
          <w:p w14:paraId="3FA3C63B" w14:textId="77777777" w:rsidR="0052392B" w:rsidRPr="00323E6A" w:rsidRDefault="0052392B"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Hangi mahallede oturduğu sorulur.</w:t>
            </w:r>
          </w:p>
          <w:p w14:paraId="1C63D6DC" w14:textId="77777777" w:rsidR="0052392B" w:rsidRPr="00323E6A" w:rsidRDefault="0052392B" w:rsidP="00CA7AAA">
            <w:pPr>
              <w:spacing w:after="0" w:line="240" w:lineRule="auto"/>
              <w:rPr>
                <w:rFonts w:ascii="Times New Roman" w:eastAsia="Times New Roman" w:hAnsi="Times New Roman" w:cs="Times New Roman"/>
                <w:sz w:val="18"/>
                <w:szCs w:val="18"/>
                <w:lang w:eastAsia="tr-TR"/>
              </w:rPr>
            </w:pPr>
          </w:p>
        </w:tc>
      </w:tr>
      <w:tr w:rsidR="0052392B" w:rsidRPr="00323E6A" w14:paraId="08976855" w14:textId="77777777" w:rsidTr="001840D5">
        <w:trPr>
          <w:cantSplit/>
          <w:trHeight w:val="81"/>
        </w:trPr>
        <w:tc>
          <w:tcPr>
            <w:tcW w:w="467" w:type="dxa"/>
            <w:vMerge/>
            <w:shd w:val="clear" w:color="auto" w:fill="auto"/>
            <w:textDirection w:val="btLr"/>
            <w:vAlign w:val="center"/>
          </w:tcPr>
          <w:p w14:paraId="6D9B4706" w14:textId="77777777" w:rsidR="0052392B" w:rsidRPr="00323E6A" w:rsidRDefault="0052392B" w:rsidP="00942FA7">
            <w:pPr>
              <w:spacing w:after="0" w:line="240" w:lineRule="auto"/>
              <w:jc w:val="center"/>
              <w:rPr>
                <w:rFonts w:ascii="Times New Roman" w:eastAsia="Times New Roman" w:hAnsi="Times New Roman" w:cs="Times New Roman"/>
                <w:b/>
                <w:sz w:val="18"/>
                <w:szCs w:val="18"/>
                <w:lang w:eastAsia="tr-TR"/>
              </w:rPr>
            </w:pPr>
          </w:p>
        </w:tc>
        <w:tc>
          <w:tcPr>
            <w:tcW w:w="523" w:type="dxa"/>
            <w:vMerge/>
            <w:shd w:val="clear" w:color="auto" w:fill="auto"/>
            <w:textDirection w:val="btLr"/>
          </w:tcPr>
          <w:p w14:paraId="79009D13" w14:textId="1598F1F6" w:rsidR="0052392B" w:rsidRPr="00323E6A" w:rsidRDefault="0052392B" w:rsidP="00942FA7">
            <w:pPr>
              <w:spacing w:after="0" w:line="240" w:lineRule="auto"/>
              <w:jc w:val="center"/>
              <w:rPr>
                <w:rFonts w:ascii="Times New Roman" w:eastAsia="Times New Roman" w:hAnsi="Times New Roman" w:cs="Times New Roman"/>
                <w:b/>
                <w:bCs/>
                <w:sz w:val="18"/>
                <w:szCs w:val="18"/>
                <w:lang w:eastAsia="tr-TR"/>
              </w:rPr>
            </w:pPr>
          </w:p>
        </w:tc>
        <w:tc>
          <w:tcPr>
            <w:tcW w:w="558" w:type="dxa"/>
            <w:shd w:val="clear" w:color="auto" w:fill="auto"/>
            <w:vAlign w:val="center"/>
          </w:tcPr>
          <w:p w14:paraId="2796D153" w14:textId="6030311B" w:rsidR="0052392B" w:rsidRPr="00323E6A" w:rsidRDefault="0052392B" w:rsidP="00942FA7">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2</w:t>
            </w:r>
          </w:p>
        </w:tc>
        <w:tc>
          <w:tcPr>
            <w:tcW w:w="2988" w:type="dxa"/>
            <w:shd w:val="clear" w:color="auto" w:fill="auto"/>
            <w:vAlign w:val="center"/>
          </w:tcPr>
          <w:p w14:paraId="5FE91486" w14:textId="33D8CD19" w:rsidR="0052392B" w:rsidRPr="00323E6A" w:rsidRDefault="0052392B" w:rsidP="00942FA7">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1.5.7. </w:t>
            </w:r>
            <w:r w:rsidRPr="00C55730">
              <w:rPr>
                <w:rFonts w:ascii="Times New Roman" w:eastAsia="Times New Roman" w:hAnsi="Times New Roman" w:cs="Times New Roman"/>
                <w:sz w:val="18"/>
                <w:szCs w:val="18"/>
                <w:lang w:eastAsia="tr-TR"/>
              </w:rPr>
              <w:t>Dinî gün ve bayram kutlamalarına istekle katılır.</w:t>
            </w:r>
          </w:p>
        </w:tc>
        <w:tc>
          <w:tcPr>
            <w:tcW w:w="4678" w:type="dxa"/>
            <w:shd w:val="clear" w:color="auto" w:fill="auto"/>
          </w:tcPr>
          <w:p w14:paraId="1F410E54" w14:textId="77777777" w:rsidR="0052392B" w:rsidRDefault="0052392B" w:rsidP="00942FA7">
            <w:pPr>
              <w:spacing w:after="0" w:line="240" w:lineRule="auto"/>
              <w:rPr>
                <w:rFonts w:ascii="Times New Roman" w:eastAsia="Times New Roman" w:hAnsi="Times New Roman" w:cs="Times New Roman"/>
                <w:bCs/>
                <w:iCs/>
                <w:sz w:val="18"/>
                <w:szCs w:val="18"/>
                <w:lang w:eastAsia="tr-TR"/>
              </w:rPr>
            </w:pPr>
            <w:r w:rsidRPr="00E05287">
              <w:rPr>
                <w:rFonts w:ascii="Times New Roman" w:eastAsia="Times New Roman" w:hAnsi="Times New Roman" w:cs="Times New Roman"/>
                <w:b/>
                <w:bCs/>
                <w:iCs/>
                <w:sz w:val="18"/>
                <w:szCs w:val="18"/>
                <w:lang w:eastAsia="tr-TR"/>
              </w:rPr>
              <w:t>*DİNİ BAYRAMLARIMIZ</w:t>
            </w:r>
          </w:p>
          <w:p w14:paraId="0BC53B70" w14:textId="1DCF629E" w:rsidR="0052392B" w:rsidRPr="00323E6A" w:rsidRDefault="0052392B" w:rsidP="00942FA7">
            <w:pPr>
              <w:spacing w:after="0" w:line="240" w:lineRule="auto"/>
              <w:rPr>
                <w:rFonts w:ascii="Times New Roman" w:eastAsia="Times New Roman" w:hAnsi="Times New Roman" w:cs="Times New Roman"/>
                <w:iCs/>
                <w:sz w:val="18"/>
                <w:szCs w:val="18"/>
                <w:lang w:eastAsia="tr-TR"/>
              </w:rPr>
            </w:pPr>
            <w:r w:rsidRPr="009C3E4C">
              <w:rPr>
                <w:rFonts w:ascii="Times New Roman" w:eastAsia="Times New Roman" w:hAnsi="Times New Roman" w:cs="Times New Roman"/>
                <w:bCs/>
                <w:iCs/>
                <w:sz w:val="16"/>
                <w:szCs w:val="16"/>
                <w:lang w:eastAsia="tr-TR"/>
              </w:rPr>
              <w:t>Ramazan Bayramı ve Kurban Bayramı’nda evde ve çevresinde yapılan hazırlıklar, bayramlaşma, ikramlar ve çocuklar için bayramın anlamı gibi konular üzerinde durulur. Ayrıca diğer dinî günlere de değinilir</w:t>
            </w:r>
          </w:p>
        </w:tc>
        <w:tc>
          <w:tcPr>
            <w:tcW w:w="2268" w:type="dxa"/>
            <w:vMerge/>
            <w:shd w:val="clear" w:color="auto" w:fill="auto"/>
          </w:tcPr>
          <w:p w14:paraId="6F9BA03F" w14:textId="77777777" w:rsidR="0052392B" w:rsidRPr="00323E6A" w:rsidRDefault="0052392B"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2885FA9A" w14:textId="3D1BD3DD" w:rsidR="0052392B" w:rsidRPr="00323E6A" w:rsidRDefault="0052392B" w:rsidP="00942FA7">
            <w:pPr>
              <w:spacing w:after="0" w:line="240" w:lineRule="auto"/>
              <w:rPr>
                <w:rFonts w:ascii="Times New Roman" w:eastAsia="Times New Roman" w:hAnsi="Times New Roman" w:cs="Times New Roman"/>
                <w:b/>
                <w:sz w:val="18"/>
                <w:szCs w:val="18"/>
                <w:lang w:eastAsia="tr-TR"/>
              </w:rPr>
            </w:pPr>
          </w:p>
        </w:tc>
        <w:tc>
          <w:tcPr>
            <w:tcW w:w="1952" w:type="dxa"/>
            <w:tcBorders>
              <w:bottom w:val="single" w:sz="8" w:space="0" w:color="auto"/>
            </w:tcBorders>
            <w:shd w:val="clear" w:color="auto" w:fill="auto"/>
          </w:tcPr>
          <w:p w14:paraId="36EBA14A"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p>
        </w:tc>
      </w:tr>
      <w:tr w:rsidR="0052392B" w:rsidRPr="00323E6A" w14:paraId="58DD83E1" w14:textId="77777777" w:rsidTr="00C97370">
        <w:trPr>
          <w:cantSplit/>
          <w:trHeight w:val="1068"/>
        </w:trPr>
        <w:tc>
          <w:tcPr>
            <w:tcW w:w="467" w:type="dxa"/>
            <w:vMerge/>
            <w:shd w:val="clear" w:color="auto" w:fill="auto"/>
            <w:textDirection w:val="btLr"/>
            <w:vAlign w:val="center"/>
          </w:tcPr>
          <w:p w14:paraId="338A2D31" w14:textId="77777777" w:rsidR="0052392B" w:rsidRPr="00323E6A" w:rsidRDefault="0052392B" w:rsidP="00942FA7">
            <w:pPr>
              <w:spacing w:after="0" w:line="240" w:lineRule="auto"/>
              <w:jc w:val="center"/>
              <w:rPr>
                <w:rFonts w:ascii="Times New Roman" w:eastAsia="Times New Roman" w:hAnsi="Times New Roman" w:cs="Times New Roman"/>
                <w:b/>
                <w:sz w:val="18"/>
                <w:szCs w:val="18"/>
                <w:lang w:eastAsia="tr-TR"/>
              </w:rPr>
            </w:pPr>
          </w:p>
        </w:tc>
        <w:tc>
          <w:tcPr>
            <w:tcW w:w="523" w:type="dxa"/>
            <w:vMerge/>
            <w:shd w:val="clear" w:color="auto" w:fill="auto"/>
            <w:textDirection w:val="btLr"/>
          </w:tcPr>
          <w:p w14:paraId="56F48000" w14:textId="77777777" w:rsidR="0052392B" w:rsidRPr="00323E6A" w:rsidRDefault="0052392B" w:rsidP="00942FA7">
            <w:pPr>
              <w:spacing w:after="0" w:line="240" w:lineRule="auto"/>
              <w:jc w:val="center"/>
              <w:rPr>
                <w:rFonts w:ascii="Times New Roman" w:eastAsia="Times New Roman" w:hAnsi="Times New Roman" w:cs="Times New Roman"/>
                <w:b/>
                <w:sz w:val="18"/>
                <w:szCs w:val="18"/>
                <w:lang w:eastAsia="tr-TR"/>
              </w:rPr>
            </w:pPr>
          </w:p>
        </w:tc>
        <w:tc>
          <w:tcPr>
            <w:tcW w:w="558" w:type="dxa"/>
            <w:vMerge w:val="restart"/>
            <w:shd w:val="clear" w:color="auto" w:fill="auto"/>
            <w:vAlign w:val="center"/>
          </w:tcPr>
          <w:p w14:paraId="1B4C3E45"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361B9416"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p>
        </w:tc>
        <w:tc>
          <w:tcPr>
            <w:tcW w:w="2988" w:type="dxa"/>
            <w:vMerge w:val="restart"/>
            <w:shd w:val="clear" w:color="auto" w:fill="auto"/>
            <w:vAlign w:val="center"/>
          </w:tcPr>
          <w:p w14:paraId="18960C03" w14:textId="61CC326F" w:rsidR="0052392B" w:rsidRPr="00323E6A" w:rsidRDefault="0052392B" w:rsidP="00942FA7">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1.5.2. </w:t>
            </w:r>
            <w:r w:rsidRPr="002B320E">
              <w:rPr>
                <w:rFonts w:ascii="Times New Roman" w:eastAsia="Times New Roman" w:hAnsi="Times New Roman" w:cs="Times New Roman"/>
                <w:sz w:val="18"/>
                <w:szCs w:val="18"/>
                <w:lang w:eastAsia="tr-TR"/>
              </w:rPr>
              <w:t>Yakın çevresindeki tarihî, doğal ve turistik yerleri fark eder.</w:t>
            </w:r>
          </w:p>
        </w:tc>
        <w:tc>
          <w:tcPr>
            <w:tcW w:w="4678" w:type="dxa"/>
            <w:vMerge w:val="restart"/>
            <w:shd w:val="clear" w:color="auto" w:fill="auto"/>
          </w:tcPr>
          <w:p w14:paraId="1A632FD3" w14:textId="77777777" w:rsidR="0052392B" w:rsidRDefault="0052392B" w:rsidP="00942FA7">
            <w:pPr>
              <w:spacing w:after="0" w:line="240" w:lineRule="auto"/>
              <w:rPr>
                <w:rFonts w:ascii="Times New Roman" w:eastAsia="Times New Roman" w:hAnsi="Times New Roman" w:cs="TTKB Dik Temel Abece"/>
                <w:b/>
                <w:bCs/>
                <w:color w:val="000000"/>
                <w:sz w:val="18"/>
                <w:szCs w:val="18"/>
                <w:lang w:eastAsia="tr-TR"/>
              </w:rPr>
            </w:pPr>
          </w:p>
          <w:p w14:paraId="67D140A8" w14:textId="77777777" w:rsidR="0052392B" w:rsidRDefault="0052392B" w:rsidP="00942FA7">
            <w:pPr>
              <w:spacing w:after="0" w:line="240" w:lineRule="auto"/>
              <w:rPr>
                <w:rFonts w:ascii="Times New Roman" w:eastAsia="Times New Roman" w:hAnsi="Times New Roman" w:cs="TTKB Dik Temel Abece"/>
                <w:b/>
                <w:bCs/>
                <w:color w:val="000000"/>
                <w:sz w:val="18"/>
                <w:szCs w:val="18"/>
                <w:lang w:eastAsia="tr-TR"/>
              </w:rPr>
            </w:pPr>
          </w:p>
          <w:p w14:paraId="5E6D53A9" w14:textId="77777777" w:rsidR="0052392B" w:rsidRDefault="0052392B" w:rsidP="00942FA7">
            <w:pPr>
              <w:spacing w:after="0" w:line="240" w:lineRule="auto"/>
              <w:rPr>
                <w:rFonts w:ascii="Times New Roman" w:eastAsia="Times New Roman" w:hAnsi="Times New Roman" w:cs="TTKB Dik Temel Abece"/>
                <w:b/>
                <w:bCs/>
                <w:color w:val="000000"/>
                <w:sz w:val="18"/>
                <w:szCs w:val="18"/>
                <w:lang w:eastAsia="tr-TR"/>
              </w:rPr>
            </w:pPr>
          </w:p>
          <w:p w14:paraId="6A2E62A7" w14:textId="61AA5435" w:rsidR="0052392B" w:rsidRDefault="0052392B" w:rsidP="00942FA7">
            <w:pPr>
              <w:spacing w:after="0" w:line="240" w:lineRule="auto"/>
              <w:rPr>
                <w:rFonts w:ascii="Times New Roman" w:eastAsia="Times New Roman" w:hAnsi="Times New Roman" w:cs="TTKB Dik Temel Abece"/>
                <w:b/>
                <w:bCs/>
                <w:color w:val="000000"/>
                <w:sz w:val="18"/>
                <w:szCs w:val="18"/>
                <w:lang w:eastAsia="tr-TR"/>
              </w:rPr>
            </w:pPr>
            <w:r w:rsidRPr="00704044">
              <w:rPr>
                <w:rFonts w:ascii="Times New Roman" w:eastAsia="Times New Roman" w:hAnsi="Times New Roman" w:cs="TTKB Dik Temel Abece"/>
                <w:b/>
                <w:bCs/>
                <w:color w:val="000000"/>
                <w:sz w:val="18"/>
                <w:szCs w:val="18"/>
                <w:lang w:eastAsia="tr-TR"/>
              </w:rPr>
              <w:t>* YAŞADIĞIMIZ YERDE NELER VAR</w:t>
            </w:r>
          </w:p>
          <w:p w14:paraId="46B3212E" w14:textId="3BE2B25D" w:rsidR="0052392B" w:rsidRPr="00E911C8" w:rsidRDefault="0052392B" w:rsidP="00942FA7">
            <w:pPr>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0B1F75E1" w14:textId="77777777" w:rsidR="0052392B" w:rsidRPr="00323E6A" w:rsidRDefault="0052392B" w:rsidP="00942FA7">
            <w:pPr>
              <w:autoSpaceDE w:val="0"/>
              <w:autoSpaceDN w:val="0"/>
              <w:adjustRightInd w:val="0"/>
              <w:spacing w:after="0" w:line="240" w:lineRule="auto"/>
              <w:rPr>
                <w:rFonts w:ascii="Times New Roman" w:eastAsia="Times New Roman" w:hAnsi="Times New Roman" w:cs="TTKB Dik Temel Abece"/>
                <w:b/>
                <w:color w:val="000000"/>
                <w:sz w:val="18"/>
                <w:szCs w:val="18"/>
                <w:lang w:eastAsia="tr-TR"/>
              </w:rPr>
            </w:pPr>
          </w:p>
        </w:tc>
        <w:tc>
          <w:tcPr>
            <w:tcW w:w="1842" w:type="dxa"/>
            <w:vMerge/>
            <w:shd w:val="clear" w:color="auto" w:fill="auto"/>
          </w:tcPr>
          <w:p w14:paraId="6B4F27CF" w14:textId="6898F154" w:rsidR="0052392B" w:rsidRPr="00323E6A" w:rsidRDefault="0052392B" w:rsidP="00942FA7">
            <w:pPr>
              <w:spacing w:after="0" w:line="240" w:lineRule="auto"/>
              <w:rPr>
                <w:rFonts w:ascii="Times New Roman" w:eastAsia="Times New Roman" w:hAnsi="Times New Roman" w:cs="Times New Roman"/>
                <w:sz w:val="18"/>
                <w:szCs w:val="18"/>
                <w:lang w:eastAsia="tr-TR"/>
              </w:rPr>
            </w:pPr>
          </w:p>
        </w:tc>
        <w:tc>
          <w:tcPr>
            <w:tcW w:w="1952" w:type="dxa"/>
            <w:tcBorders>
              <w:top w:val="single" w:sz="8" w:space="0" w:color="auto"/>
            </w:tcBorders>
            <w:shd w:val="clear" w:color="auto" w:fill="auto"/>
          </w:tcPr>
          <w:p w14:paraId="56B7228A"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p>
          <w:p w14:paraId="4AB4E92A"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Yaşadığı yerin özellikleri sorulur.</w:t>
            </w:r>
          </w:p>
          <w:p w14:paraId="1961D2B7"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p>
        </w:tc>
      </w:tr>
      <w:tr w:rsidR="0052392B" w:rsidRPr="00323E6A" w14:paraId="7962F5D8" w14:textId="77777777" w:rsidTr="00D064E5">
        <w:trPr>
          <w:cantSplit/>
          <w:trHeight w:val="250"/>
        </w:trPr>
        <w:tc>
          <w:tcPr>
            <w:tcW w:w="467" w:type="dxa"/>
            <w:vMerge/>
            <w:shd w:val="clear" w:color="auto" w:fill="auto"/>
            <w:textDirection w:val="btLr"/>
            <w:vAlign w:val="center"/>
          </w:tcPr>
          <w:p w14:paraId="451940EE" w14:textId="77777777" w:rsidR="0052392B" w:rsidRPr="00323E6A" w:rsidRDefault="0052392B" w:rsidP="00942FA7">
            <w:pPr>
              <w:spacing w:after="0" w:line="240" w:lineRule="auto"/>
              <w:jc w:val="center"/>
              <w:rPr>
                <w:rFonts w:ascii="Times New Roman" w:eastAsia="Times New Roman" w:hAnsi="Times New Roman" w:cs="Times New Roman"/>
                <w:b/>
                <w:sz w:val="18"/>
                <w:szCs w:val="18"/>
                <w:lang w:eastAsia="tr-TR"/>
              </w:rPr>
            </w:pPr>
          </w:p>
        </w:tc>
        <w:tc>
          <w:tcPr>
            <w:tcW w:w="523" w:type="dxa"/>
            <w:vMerge/>
            <w:shd w:val="clear" w:color="auto" w:fill="auto"/>
            <w:textDirection w:val="btLr"/>
          </w:tcPr>
          <w:p w14:paraId="74DCBD67" w14:textId="6A9D5C28" w:rsidR="0052392B" w:rsidRPr="00323E6A" w:rsidRDefault="0052392B" w:rsidP="00942FA7">
            <w:pPr>
              <w:spacing w:after="0" w:line="240" w:lineRule="auto"/>
              <w:ind w:left="79"/>
              <w:jc w:val="center"/>
              <w:rPr>
                <w:rFonts w:ascii="Times New Roman" w:eastAsia="Times New Roman" w:hAnsi="Times New Roman" w:cs="Times New Roman"/>
                <w:b/>
                <w:bCs/>
                <w:sz w:val="18"/>
                <w:szCs w:val="18"/>
                <w:lang w:eastAsia="tr-TR"/>
              </w:rPr>
            </w:pPr>
          </w:p>
        </w:tc>
        <w:tc>
          <w:tcPr>
            <w:tcW w:w="558" w:type="dxa"/>
            <w:vMerge/>
            <w:tcBorders>
              <w:bottom w:val="single" w:sz="4" w:space="0" w:color="auto"/>
            </w:tcBorders>
            <w:shd w:val="clear" w:color="auto" w:fill="auto"/>
            <w:vAlign w:val="center"/>
          </w:tcPr>
          <w:p w14:paraId="535B1B8B" w14:textId="5844C335" w:rsidR="0052392B" w:rsidRPr="00323E6A" w:rsidRDefault="0052392B" w:rsidP="00942FA7">
            <w:pPr>
              <w:spacing w:after="0" w:line="240" w:lineRule="auto"/>
              <w:rPr>
                <w:rFonts w:ascii="Times New Roman" w:eastAsia="Times New Roman" w:hAnsi="Times New Roman" w:cs="Times New Roman"/>
                <w:b/>
                <w:sz w:val="18"/>
                <w:szCs w:val="18"/>
                <w:lang w:eastAsia="tr-TR"/>
              </w:rPr>
            </w:pPr>
          </w:p>
        </w:tc>
        <w:tc>
          <w:tcPr>
            <w:tcW w:w="2988" w:type="dxa"/>
            <w:vMerge/>
            <w:tcBorders>
              <w:bottom w:val="single" w:sz="4" w:space="0" w:color="auto"/>
            </w:tcBorders>
            <w:shd w:val="clear" w:color="auto" w:fill="auto"/>
            <w:vAlign w:val="center"/>
          </w:tcPr>
          <w:p w14:paraId="2914D14E" w14:textId="24331F4E" w:rsidR="0052392B" w:rsidRPr="00323E6A" w:rsidRDefault="0052392B" w:rsidP="00942FA7">
            <w:pPr>
              <w:spacing w:after="0" w:line="240" w:lineRule="auto"/>
              <w:rPr>
                <w:rFonts w:ascii="Times New Roman" w:eastAsia="Times New Roman" w:hAnsi="Times New Roman" w:cs="Times New Roman"/>
                <w:b/>
                <w:bCs/>
                <w:sz w:val="18"/>
                <w:szCs w:val="18"/>
                <w:lang w:eastAsia="tr-TR"/>
              </w:rPr>
            </w:pPr>
          </w:p>
        </w:tc>
        <w:tc>
          <w:tcPr>
            <w:tcW w:w="4678" w:type="dxa"/>
            <w:vMerge/>
            <w:tcBorders>
              <w:bottom w:val="single" w:sz="4" w:space="0" w:color="auto"/>
            </w:tcBorders>
            <w:shd w:val="clear" w:color="auto" w:fill="auto"/>
          </w:tcPr>
          <w:p w14:paraId="53A8C462" w14:textId="22409F7C" w:rsidR="0052392B" w:rsidRPr="009C3E4C" w:rsidRDefault="0052392B" w:rsidP="00942FA7">
            <w:pPr>
              <w:autoSpaceDE w:val="0"/>
              <w:autoSpaceDN w:val="0"/>
              <w:adjustRightInd w:val="0"/>
              <w:spacing w:after="0" w:line="241" w:lineRule="atLeast"/>
              <w:jc w:val="both"/>
              <w:rPr>
                <w:rFonts w:ascii="Times New Roman" w:eastAsia="Times New Roman" w:hAnsi="Times New Roman" w:cs="Times New Roman"/>
                <w:iCs/>
                <w:sz w:val="16"/>
                <w:szCs w:val="16"/>
                <w:lang w:eastAsia="tr-TR"/>
              </w:rPr>
            </w:pPr>
          </w:p>
        </w:tc>
        <w:tc>
          <w:tcPr>
            <w:tcW w:w="2268" w:type="dxa"/>
            <w:vMerge/>
            <w:shd w:val="clear" w:color="auto" w:fill="auto"/>
          </w:tcPr>
          <w:p w14:paraId="2134129E" w14:textId="77777777" w:rsidR="0052392B" w:rsidRPr="00323E6A" w:rsidRDefault="0052392B"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0D51793F"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p>
        </w:tc>
        <w:tc>
          <w:tcPr>
            <w:tcW w:w="1952" w:type="dxa"/>
            <w:vMerge w:val="restart"/>
            <w:tcBorders>
              <w:top w:val="single" w:sz="2" w:space="0" w:color="auto"/>
            </w:tcBorders>
            <w:shd w:val="clear" w:color="auto" w:fill="auto"/>
          </w:tcPr>
          <w:p w14:paraId="09A514B8"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p>
          <w:p w14:paraId="1D189E7A"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TBMM nerede açılmıştır?</w:t>
            </w:r>
          </w:p>
          <w:p w14:paraId="54847AAC"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 xml:space="preserve"> İlk TBMM başkanımız kimdir? Soruları sorulur</w:t>
            </w:r>
          </w:p>
        </w:tc>
      </w:tr>
      <w:tr w:rsidR="0052392B" w:rsidRPr="00323E6A" w14:paraId="6D68D1E1" w14:textId="77777777" w:rsidTr="00105F5F">
        <w:trPr>
          <w:cantSplit/>
          <w:trHeight w:val="978"/>
        </w:trPr>
        <w:tc>
          <w:tcPr>
            <w:tcW w:w="467" w:type="dxa"/>
            <w:vMerge/>
            <w:shd w:val="clear" w:color="auto" w:fill="auto"/>
            <w:textDirection w:val="btLr"/>
            <w:vAlign w:val="center"/>
          </w:tcPr>
          <w:p w14:paraId="5BA5BC38" w14:textId="77777777" w:rsidR="0052392B" w:rsidRPr="00323E6A" w:rsidRDefault="0052392B" w:rsidP="00942FA7">
            <w:pPr>
              <w:spacing w:after="0" w:line="240" w:lineRule="auto"/>
              <w:jc w:val="center"/>
              <w:rPr>
                <w:rFonts w:ascii="Times New Roman" w:eastAsia="Times New Roman" w:hAnsi="Times New Roman" w:cs="Times New Roman"/>
                <w:b/>
                <w:sz w:val="18"/>
                <w:szCs w:val="18"/>
                <w:lang w:eastAsia="tr-TR"/>
              </w:rPr>
            </w:pPr>
          </w:p>
        </w:tc>
        <w:tc>
          <w:tcPr>
            <w:tcW w:w="523" w:type="dxa"/>
            <w:vMerge/>
            <w:tcBorders>
              <w:bottom w:val="single" w:sz="4" w:space="0" w:color="auto"/>
            </w:tcBorders>
            <w:shd w:val="clear" w:color="auto" w:fill="auto"/>
            <w:textDirection w:val="btLr"/>
          </w:tcPr>
          <w:p w14:paraId="00329234" w14:textId="77777777" w:rsidR="0052392B" w:rsidRPr="00323E6A" w:rsidRDefault="0052392B" w:rsidP="00942FA7">
            <w:pPr>
              <w:spacing w:after="0" w:line="240" w:lineRule="auto"/>
              <w:ind w:left="79"/>
              <w:jc w:val="center"/>
              <w:rPr>
                <w:rFonts w:ascii="Times New Roman" w:eastAsia="Times New Roman" w:hAnsi="Times New Roman" w:cs="Times New Roman"/>
                <w:b/>
                <w:sz w:val="18"/>
                <w:szCs w:val="18"/>
                <w:lang w:eastAsia="tr-TR"/>
              </w:rPr>
            </w:pPr>
          </w:p>
        </w:tc>
        <w:tc>
          <w:tcPr>
            <w:tcW w:w="558" w:type="dxa"/>
            <w:tcBorders>
              <w:top w:val="single" w:sz="4" w:space="0" w:color="auto"/>
              <w:bottom w:val="single" w:sz="4" w:space="0" w:color="auto"/>
            </w:tcBorders>
            <w:shd w:val="clear" w:color="auto" w:fill="auto"/>
            <w:vAlign w:val="center"/>
          </w:tcPr>
          <w:p w14:paraId="700FBC29"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p>
          <w:p w14:paraId="26B2548D"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2F1F90E9"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p>
        </w:tc>
        <w:tc>
          <w:tcPr>
            <w:tcW w:w="2988" w:type="dxa"/>
            <w:tcBorders>
              <w:top w:val="single" w:sz="4" w:space="0" w:color="auto"/>
            </w:tcBorders>
            <w:shd w:val="clear" w:color="auto" w:fill="auto"/>
            <w:vAlign w:val="center"/>
          </w:tcPr>
          <w:p w14:paraId="22626F2E" w14:textId="77777777" w:rsidR="0052392B" w:rsidRPr="00C55730" w:rsidRDefault="0052392B"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1.5.6. </w:t>
            </w:r>
            <w:r w:rsidRPr="00C55730">
              <w:rPr>
                <w:rFonts w:ascii="Times New Roman" w:eastAsia="Times New Roman" w:hAnsi="Times New Roman" w:cs="Times New Roman"/>
                <w:sz w:val="18"/>
                <w:szCs w:val="18"/>
                <w:lang w:eastAsia="tr-TR"/>
              </w:rPr>
              <w:t>Bayram, kutlama ve törenlere katılmaya istekli olur.</w:t>
            </w:r>
          </w:p>
          <w:p w14:paraId="69070114" w14:textId="77777777" w:rsidR="0052392B" w:rsidRPr="00323E6A" w:rsidRDefault="0052392B" w:rsidP="00942FA7">
            <w:pPr>
              <w:spacing w:after="0" w:line="240" w:lineRule="auto"/>
              <w:rPr>
                <w:rFonts w:ascii="Times New Roman" w:eastAsia="Times New Roman" w:hAnsi="Times New Roman" w:cs="Times New Roman"/>
                <w:b/>
                <w:bCs/>
                <w:sz w:val="18"/>
                <w:szCs w:val="18"/>
                <w:lang w:eastAsia="tr-TR"/>
              </w:rPr>
            </w:pPr>
          </w:p>
        </w:tc>
        <w:tc>
          <w:tcPr>
            <w:tcW w:w="4678" w:type="dxa"/>
            <w:tcBorders>
              <w:top w:val="single" w:sz="4" w:space="0" w:color="auto"/>
            </w:tcBorders>
            <w:shd w:val="clear" w:color="auto" w:fill="auto"/>
          </w:tcPr>
          <w:p w14:paraId="354FF5E7" w14:textId="77777777" w:rsidR="0052392B" w:rsidRDefault="0052392B" w:rsidP="00942FA7">
            <w:pPr>
              <w:spacing w:after="0" w:line="240" w:lineRule="auto"/>
              <w:rPr>
                <w:rFonts w:ascii="Times New Roman" w:eastAsia="Times New Roman" w:hAnsi="Times New Roman" w:cs="Times New Roman"/>
                <w:b/>
                <w:iCs/>
                <w:sz w:val="18"/>
                <w:szCs w:val="18"/>
                <w:lang w:eastAsia="tr-TR"/>
              </w:rPr>
            </w:pPr>
          </w:p>
          <w:p w14:paraId="57996F9D" w14:textId="77777777" w:rsidR="0052392B" w:rsidRDefault="0052392B" w:rsidP="00942FA7">
            <w:pPr>
              <w:spacing w:after="0" w:line="240" w:lineRule="auto"/>
              <w:rPr>
                <w:rFonts w:ascii="Times New Roman" w:eastAsia="Times New Roman" w:hAnsi="Times New Roman" w:cs="Times New Roman"/>
                <w:b/>
                <w:iCs/>
                <w:sz w:val="18"/>
                <w:szCs w:val="18"/>
                <w:lang w:eastAsia="tr-TR"/>
              </w:rPr>
            </w:pPr>
            <w:r w:rsidRPr="00704044">
              <w:rPr>
                <w:rFonts w:ascii="Times New Roman" w:eastAsia="Times New Roman" w:hAnsi="Times New Roman" w:cs="Times New Roman"/>
                <w:b/>
                <w:bCs/>
                <w:iCs/>
                <w:sz w:val="18"/>
                <w:szCs w:val="18"/>
                <w:lang w:eastAsia="tr-TR"/>
              </w:rPr>
              <w:t>*MİLLİ BAYRAMLARIMIZ</w:t>
            </w:r>
          </w:p>
          <w:p w14:paraId="4CC13A9A" w14:textId="345BCBED" w:rsidR="0052392B" w:rsidRPr="00C55730" w:rsidRDefault="0052392B" w:rsidP="00942FA7">
            <w:pPr>
              <w:spacing w:after="0" w:line="240" w:lineRule="auto"/>
              <w:rPr>
                <w:rFonts w:ascii="Times New Roman" w:eastAsia="Calibri" w:hAnsi="Times New Roman" w:cs="TTKB Dik Temel Abece"/>
                <w:b/>
                <w:color w:val="000000"/>
                <w:sz w:val="16"/>
                <w:szCs w:val="16"/>
              </w:rPr>
            </w:pPr>
            <w:r w:rsidRPr="00C55730">
              <w:rPr>
                <w:rFonts w:ascii="Times New Roman" w:eastAsia="Times New Roman" w:hAnsi="Times New Roman" w:cs="Times New Roman"/>
                <w:iCs/>
                <w:sz w:val="16"/>
                <w:szCs w:val="16"/>
                <w:lang w:eastAsia="tr-TR"/>
              </w:rPr>
              <w:t>Millî ve dinî gün ve bayramlar ile bunlar için yapılan hazırlıklar üzerinde durulur. Bayram, kutlama ve törenlerin önemi vurgulanır.</w:t>
            </w:r>
          </w:p>
        </w:tc>
        <w:tc>
          <w:tcPr>
            <w:tcW w:w="2268" w:type="dxa"/>
            <w:vMerge/>
            <w:shd w:val="clear" w:color="auto" w:fill="auto"/>
          </w:tcPr>
          <w:p w14:paraId="2BF1F3B9" w14:textId="77777777" w:rsidR="0052392B" w:rsidRPr="00323E6A" w:rsidRDefault="0052392B"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7C1FC882" w14:textId="77777777" w:rsidR="0052392B" w:rsidRPr="00323E6A" w:rsidRDefault="0052392B" w:rsidP="00942FA7">
            <w:pPr>
              <w:spacing w:after="0" w:line="240" w:lineRule="auto"/>
              <w:rPr>
                <w:rFonts w:ascii="Times New Roman" w:eastAsia="Times New Roman" w:hAnsi="Times New Roman" w:cs="Times New Roman"/>
                <w:b/>
                <w:sz w:val="18"/>
                <w:szCs w:val="18"/>
                <w:lang w:eastAsia="tr-TR"/>
              </w:rPr>
            </w:pPr>
          </w:p>
        </w:tc>
        <w:tc>
          <w:tcPr>
            <w:tcW w:w="1952" w:type="dxa"/>
            <w:vMerge/>
            <w:tcBorders>
              <w:bottom w:val="single" w:sz="8" w:space="0" w:color="auto"/>
            </w:tcBorders>
            <w:shd w:val="clear" w:color="auto" w:fill="auto"/>
          </w:tcPr>
          <w:p w14:paraId="6A5C2E4B" w14:textId="77777777" w:rsidR="0052392B" w:rsidRPr="00323E6A" w:rsidRDefault="0052392B" w:rsidP="00942FA7">
            <w:pPr>
              <w:spacing w:after="0" w:line="240" w:lineRule="auto"/>
              <w:rPr>
                <w:rFonts w:ascii="Times New Roman" w:eastAsia="Times New Roman" w:hAnsi="Times New Roman" w:cs="Times New Roman"/>
                <w:sz w:val="18"/>
                <w:szCs w:val="18"/>
                <w:lang w:eastAsia="tr-TR"/>
              </w:rPr>
            </w:pPr>
          </w:p>
        </w:tc>
      </w:tr>
      <w:tr w:rsidR="00942FA7" w:rsidRPr="00323E6A" w14:paraId="2ED62A76" w14:textId="77777777" w:rsidTr="00105F5F">
        <w:trPr>
          <w:cantSplit/>
          <w:trHeight w:val="1150"/>
        </w:trPr>
        <w:tc>
          <w:tcPr>
            <w:tcW w:w="467" w:type="dxa"/>
            <w:vMerge/>
            <w:tcBorders>
              <w:bottom w:val="single" w:sz="8" w:space="0" w:color="auto"/>
            </w:tcBorders>
            <w:shd w:val="clear" w:color="auto" w:fill="auto"/>
            <w:textDirection w:val="btLr"/>
            <w:vAlign w:val="center"/>
          </w:tcPr>
          <w:p w14:paraId="647E45BE" w14:textId="77777777" w:rsidR="00942FA7" w:rsidRPr="00323E6A" w:rsidRDefault="00942FA7" w:rsidP="00942FA7">
            <w:pPr>
              <w:spacing w:after="0" w:line="240" w:lineRule="auto"/>
              <w:jc w:val="center"/>
              <w:rPr>
                <w:rFonts w:ascii="Times New Roman" w:eastAsia="Times New Roman" w:hAnsi="Times New Roman" w:cs="Times New Roman"/>
                <w:b/>
                <w:sz w:val="18"/>
                <w:szCs w:val="18"/>
                <w:lang w:eastAsia="tr-TR"/>
              </w:rPr>
            </w:pPr>
          </w:p>
        </w:tc>
        <w:tc>
          <w:tcPr>
            <w:tcW w:w="523" w:type="dxa"/>
            <w:tcBorders>
              <w:top w:val="single" w:sz="4" w:space="0" w:color="auto"/>
            </w:tcBorders>
            <w:shd w:val="clear" w:color="auto" w:fill="auto"/>
            <w:textDirection w:val="btLr"/>
          </w:tcPr>
          <w:p w14:paraId="5B4687FA" w14:textId="35E4A780" w:rsidR="00942FA7" w:rsidRPr="00323E6A" w:rsidRDefault="00942FA7" w:rsidP="00942FA7">
            <w:pPr>
              <w:spacing w:after="0" w:line="240" w:lineRule="auto"/>
              <w:jc w:val="center"/>
              <w:rPr>
                <w:rFonts w:ascii="Times New Roman" w:eastAsia="Times New Roman" w:hAnsi="Times New Roman" w:cs="Times New Roman"/>
                <w:b/>
                <w:bCs/>
                <w:sz w:val="18"/>
                <w:szCs w:val="18"/>
                <w:lang w:eastAsia="tr-TR"/>
              </w:rPr>
            </w:pPr>
            <w:r w:rsidRPr="005E5AE0">
              <w:rPr>
                <w:rFonts w:ascii="Times New Roman" w:eastAsia="Times New Roman" w:hAnsi="Times New Roman" w:cs="Times New Roman"/>
                <w:b/>
                <w:bCs/>
                <w:sz w:val="18"/>
                <w:szCs w:val="18"/>
                <w:lang w:eastAsia="tr-TR"/>
              </w:rPr>
              <w:t>2</w:t>
            </w:r>
            <w:r w:rsidR="008C134A">
              <w:rPr>
                <w:rFonts w:ascii="Times New Roman" w:eastAsia="Times New Roman" w:hAnsi="Times New Roman" w:cs="Times New Roman"/>
                <w:b/>
                <w:bCs/>
                <w:sz w:val="18"/>
                <w:szCs w:val="18"/>
                <w:lang w:eastAsia="tr-TR"/>
              </w:rPr>
              <w:t>9</w:t>
            </w:r>
            <w:r w:rsidRPr="005E5AE0">
              <w:rPr>
                <w:rFonts w:ascii="Times New Roman" w:eastAsia="Times New Roman" w:hAnsi="Times New Roman" w:cs="Times New Roman"/>
                <w:b/>
                <w:bCs/>
                <w:sz w:val="18"/>
                <w:szCs w:val="18"/>
                <w:lang w:eastAsia="tr-TR"/>
              </w:rPr>
              <w:t xml:space="preserve"> Nisan</w:t>
            </w:r>
            <w:proofErr w:type="gramStart"/>
            <w:r>
              <w:rPr>
                <w:rFonts w:ascii="Times New Roman" w:eastAsia="Times New Roman" w:hAnsi="Times New Roman" w:cs="Times New Roman"/>
                <w:b/>
                <w:bCs/>
                <w:sz w:val="18"/>
                <w:szCs w:val="18"/>
                <w:lang w:eastAsia="tr-TR"/>
              </w:rPr>
              <w:t xml:space="preserve">- </w:t>
            </w:r>
            <w:r w:rsidRPr="005E5AE0">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03</w:t>
            </w:r>
            <w:proofErr w:type="gramEnd"/>
            <w:r>
              <w:rPr>
                <w:rFonts w:ascii="Times New Roman" w:eastAsia="Times New Roman" w:hAnsi="Times New Roman" w:cs="Times New Roman"/>
                <w:b/>
                <w:bCs/>
                <w:sz w:val="18"/>
                <w:szCs w:val="18"/>
                <w:lang w:eastAsia="tr-TR"/>
              </w:rPr>
              <w:t xml:space="preserve"> </w:t>
            </w:r>
            <w:r w:rsidRPr="00323E6A">
              <w:rPr>
                <w:rFonts w:ascii="Times New Roman" w:eastAsia="Times New Roman" w:hAnsi="Times New Roman" w:cs="Times New Roman"/>
                <w:b/>
                <w:bCs/>
                <w:sz w:val="18"/>
                <w:szCs w:val="18"/>
                <w:lang w:eastAsia="tr-TR"/>
              </w:rPr>
              <w:t>Mayıs</w:t>
            </w:r>
          </w:p>
          <w:p w14:paraId="3BDB689F" w14:textId="77777777" w:rsidR="00942FA7" w:rsidRPr="00323E6A" w:rsidRDefault="00942FA7" w:rsidP="00942FA7">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4" w:space="0" w:color="auto"/>
            </w:tcBorders>
            <w:shd w:val="clear" w:color="auto" w:fill="auto"/>
            <w:vAlign w:val="center"/>
          </w:tcPr>
          <w:p w14:paraId="7D67D8A6" w14:textId="37DAD0D5" w:rsidR="00942FA7" w:rsidRPr="00323E6A" w:rsidRDefault="00942FA7" w:rsidP="00942FA7">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4</w:t>
            </w:r>
          </w:p>
        </w:tc>
        <w:tc>
          <w:tcPr>
            <w:tcW w:w="2988" w:type="dxa"/>
            <w:shd w:val="clear" w:color="auto" w:fill="auto"/>
            <w:vAlign w:val="center"/>
          </w:tcPr>
          <w:p w14:paraId="301BAF37" w14:textId="77777777" w:rsidR="00942FA7" w:rsidRPr="00FB45B6"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1.5.3. </w:t>
            </w:r>
            <w:r w:rsidRPr="00FB45B6">
              <w:rPr>
                <w:rFonts w:ascii="Times New Roman" w:eastAsia="Times New Roman" w:hAnsi="Times New Roman" w:cs="Times New Roman"/>
                <w:sz w:val="18"/>
                <w:szCs w:val="18"/>
                <w:lang w:eastAsia="tr-TR"/>
              </w:rPr>
              <w:t>Ülkemizin genel özelliklerini tanır.</w:t>
            </w:r>
          </w:p>
          <w:p w14:paraId="13EF4122" w14:textId="53DB045A" w:rsidR="00942FA7" w:rsidRPr="00323E6A" w:rsidRDefault="00942FA7" w:rsidP="00942FA7">
            <w:pPr>
              <w:spacing w:after="0" w:line="240" w:lineRule="auto"/>
              <w:rPr>
                <w:rFonts w:ascii="Times New Roman" w:eastAsia="Times New Roman" w:hAnsi="Times New Roman" w:cs="Times New Roman"/>
                <w:b/>
                <w:bCs/>
                <w:sz w:val="18"/>
                <w:szCs w:val="18"/>
                <w:lang w:eastAsia="tr-TR"/>
              </w:rPr>
            </w:pPr>
          </w:p>
        </w:tc>
        <w:tc>
          <w:tcPr>
            <w:tcW w:w="4678" w:type="dxa"/>
            <w:shd w:val="clear" w:color="auto" w:fill="auto"/>
          </w:tcPr>
          <w:p w14:paraId="753FC9BD" w14:textId="77777777" w:rsidR="00942FA7" w:rsidRDefault="00942FA7" w:rsidP="00942FA7">
            <w:pPr>
              <w:spacing w:after="0" w:line="240" w:lineRule="auto"/>
              <w:rPr>
                <w:rFonts w:ascii="Times New Roman" w:eastAsia="Calibri" w:hAnsi="Times New Roman" w:cs="TTKB Dik Temel Abece"/>
                <w:b/>
                <w:bCs/>
                <w:color w:val="000000"/>
                <w:sz w:val="18"/>
                <w:szCs w:val="18"/>
              </w:rPr>
            </w:pPr>
          </w:p>
          <w:p w14:paraId="311DAA09" w14:textId="217A8B54" w:rsidR="00942FA7" w:rsidRDefault="00942FA7" w:rsidP="00942FA7">
            <w:pPr>
              <w:spacing w:after="0" w:line="240" w:lineRule="auto"/>
              <w:rPr>
                <w:rFonts w:ascii="Times New Roman" w:eastAsia="Times New Roman" w:hAnsi="Times New Roman" w:cs="Times New Roman"/>
                <w:iCs/>
                <w:sz w:val="18"/>
                <w:szCs w:val="18"/>
                <w:lang w:eastAsia="tr-TR"/>
              </w:rPr>
            </w:pPr>
            <w:r w:rsidRPr="00704044">
              <w:rPr>
                <w:rFonts w:ascii="Times New Roman" w:eastAsia="Calibri" w:hAnsi="Times New Roman" w:cs="TTKB Dik Temel Abece"/>
                <w:b/>
                <w:bCs/>
                <w:color w:val="000000"/>
                <w:sz w:val="18"/>
                <w:szCs w:val="18"/>
              </w:rPr>
              <w:t>*ÜLKEMİ TANIYORUM</w:t>
            </w:r>
          </w:p>
          <w:p w14:paraId="5A10DD51" w14:textId="77777777" w:rsidR="00942FA7" w:rsidRPr="00323E6A" w:rsidRDefault="00942FA7" w:rsidP="00942FA7">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Ülkemizin adı, başkenti, Türk bayrağının şekli ve rengi ile İstiklâl Marşı’nın millî marşımız olduğu üzerinde durulur.</w:t>
            </w:r>
          </w:p>
          <w:p w14:paraId="2B6A30C5" w14:textId="5AC9B121" w:rsidR="00942FA7" w:rsidRPr="00323E6A" w:rsidRDefault="00942FA7" w:rsidP="00942FA7">
            <w:pPr>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46B198AA" w14:textId="77777777" w:rsidR="00942FA7" w:rsidRPr="00323E6A" w:rsidRDefault="00942FA7"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0C1E4D92" w14:textId="2E926B6A" w:rsidR="00942FA7" w:rsidRPr="00323E6A" w:rsidRDefault="00942FA7" w:rsidP="00942FA7">
            <w:pPr>
              <w:spacing w:after="0" w:line="240" w:lineRule="auto"/>
              <w:rPr>
                <w:rFonts w:ascii="Times New Roman" w:eastAsia="Times New Roman" w:hAnsi="Times New Roman" w:cs="Times New Roman"/>
                <w:sz w:val="18"/>
                <w:szCs w:val="18"/>
                <w:lang w:eastAsia="tr-TR"/>
              </w:rPr>
            </w:pPr>
          </w:p>
        </w:tc>
        <w:tc>
          <w:tcPr>
            <w:tcW w:w="1952" w:type="dxa"/>
            <w:tcBorders>
              <w:top w:val="single" w:sz="8" w:space="0" w:color="auto"/>
            </w:tcBorders>
            <w:shd w:val="clear" w:color="auto" w:fill="auto"/>
          </w:tcPr>
          <w:p w14:paraId="01929A7B" w14:textId="77777777" w:rsidR="00942FA7" w:rsidRPr="00323E6A" w:rsidRDefault="00942FA7" w:rsidP="00942FA7">
            <w:pPr>
              <w:spacing w:after="0" w:line="240" w:lineRule="auto"/>
              <w:rPr>
                <w:rFonts w:ascii="Times New Roman" w:eastAsia="Times New Roman" w:hAnsi="Times New Roman" w:cs="Times New Roman"/>
                <w:sz w:val="18"/>
                <w:szCs w:val="18"/>
                <w:lang w:eastAsia="tr-TR"/>
              </w:rPr>
            </w:pPr>
          </w:p>
          <w:p w14:paraId="7371AC99" w14:textId="77777777" w:rsidR="00942FA7" w:rsidRPr="00323E6A"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Ülkemizin başkentinin neresi olduğu sorulur.</w:t>
            </w:r>
          </w:p>
          <w:p w14:paraId="6AF75DCB" w14:textId="77777777" w:rsidR="00942FA7" w:rsidRPr="00323E6A"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Millî Marşımızın adı sorulur.</w:t>
            </w:r>
          </w:p>
        </w:tc>
      </w:tr>
      <w:tr w:rsidR="00942FA7" w:rsidRPr="00323E6A" w14:paraId="3FD0CB32" w14:textId="77777777" w:rsidTr="00F36F60">
        <w:trPr>
          <w:cantSplit/>
          <w:trHeight w:val="1028"/>
        </w:trPr>
        <w:tc>
          <w:tcPr>
            <w:tcW w:w="467" w:type="dxa"/>
            <w:vMerge w:val="restart"/>
            <w:tcBorders>
              <w:top w:val="single" w:sz="8" w:space="0" w:color="auto"/>
            </w:tcBorders>
            <w:shd w:val="clear" w:color="auto" w:fill="auto"/>
            <w:textDirection w:val="btLr"/>
            <w:vAlign w:val="center"/>
          </w:tcPr>
          <w:p w14:paraId="6927B221" w14:textId="77777777" w:rsidR="00942FA7" w:rsidRPr="00323E6A" w:rsidRDefault="00942FA7" w:rsidP="00942FA7">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MAYIS</w:t>
            </w:r>
          </w:p>
        </w:tc>
        <w:tc>
          <w:tcPr>
            <w:tcW w:w="523" w:type="dxa"/>
            <w:vMerge w:val="restart"/>
            <w:tcBorders>
              <w:top w:val="single" w:sz="4" w:space="0" w:color="auto"/>
            </w:tcBorders>
            <w:shd w:val="clear" w:color="auto" w:fill="auto"/>
            <w:textDirection w:val="btLr"/>
          </w:tcPr>
          <w:p w14:paraId="32E97DD9" w14:textId="1389F53E" w:rsidR="00942FA7" w:rsidRPr="00323E6A" w:rsidRDefault="00942FA7" w:rsidP="00942FA7">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06 – </w:t>
            </w:r>
            <w:proofErr w:type="gramStart"/>
            <w:r w:rsidRPr="00323E6A">
              <w:rPr>
                <w:rFonts w:ascii="Times New Roman" w:eastAsia="Times New Roman" w:hAnsi="Times New Roman" w:cs="Times New Roman"/>
                <w:b/>
                <w:bCs/>
                <w:sz w:val="18"/>
                <w:szCs w:val="18"/>
                <w:lang w:eastAsia="tr-TR"/>
              </w:rPr>
              <w:t>1</w:t>
            </w:r>
            <w:r>
              <w:rPr>
                <w:rFonts w:ascii="Times New Roman" w:eastAsia="Times New Roman" w:hAnsi="Times New Roman" w:cs="Times New Roman"/>
                <w:b/>
                <w:bCs/>
                <w:sz w:val="18"/>
                <w:szCs w:val="18"/>
                <w:lang w:eastAsia="tr-TR"/>
              </w:rPr>
              <w:t xml:space="preserve">0 </w:t>
            </w:r>
            <w:r w:rsidRPr="00323E6A">
              <w:rPr>
                <w:rFonts w:ascii="Times New Roman" w:eastAsia="Times New Roman" w:hAnsi="Times New Roman" w:cs="Times New Roman"/>
                <w:b/>
                <w:bCs/>
                <w:sz w:val="18"/>
                <w:szCs w:val="18"/>
                <w:lang w:eastAsia="tr-TR"/>
              </w:rPr>
              <w:t xml:space="preserve"> Mayıs</w:t>
            </w:r>
            <w:proofErr w:type="gramEnd"/>
          </w:p>
        </w:tc>
        <w:tc>
          <w:tcPr>
            <w:tcW w:w="558" w:type="dxa"/>
            <w:tcBorders>
              <w:top w:val="single" w:sz="4" w:space="0" w:color="auto"/>
              <w:bottom w:val="single" w:sz="8" w:space="0" w:color="auto"/>
            </w:tcBorders>
            <w:shd w:val="clear" w:color="auto" w:fill="auto"/>
            <w:vAlign w:val="center"/>
          </w:tcPr>
          <w:p w14:paraId="428DA9DA" w14:textId="77777777" w:rsidR="00942FA7" w:rsidRPr="00323E6A" w:rsidRDefault="00942FA7" w:rsidP="00942FA7">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2988" w:type="dxa"/>
            <w:tcBorders>
              <w:top w:val="single" w:sz="4" w:space="0" w:color="auto"/>
              <w:bottom w:val="single" w:sz="4" w:space="0" w:color="auto"/>
            </w:tcBorders>
            <w:shd w:val="clear" w:color="auto" w:fill="auto"/>
            <w:vAlign w:val="center"/>
          </w:tcPr>
          <w:p w14:paraId="276BAE70" w14:textId="1442288A" w:rsidR="00942FA7" w:rsidRPr="00323E6A" w:rsidRDefault="00942FA7" w:rsidP="00942FA7">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1.5.4.</w:t>
            </w:r>
            <w:r w:rsidRPr="002B320E">
              <w:rPr>
                <w:rFonts w:ascii="Times New Roman" w:eastAsia="Times New Roman" w:hAnsi="Times New Roman" w:cs="Times New Roman"/>
                <w:sz w:val="18"/>
                <w:szCs w:val="18"/>
                <w:lang w:eastAsia="tr-TR"/>
              </w:rPr>
              <w:t>Ülkemizde, farklı kültürlerden insanlarla bir arada yaşadığını fark eder.</w:t>
            </w:r>
          </w:p>
        </w:tc>
        <w:tc>
          <w:tcPr>
            <w:tcW w:w="4678" w:type="dxa"/>
            <w:tcBorders>
              <w:top w:val="single" w:sz="4" w:space="0" w:color="auto"/>
              <w:bottom w:val="single" w:sz="4" w:space="0" w:color="auto"/>
            </w:tcBorders>
            <w:shd w:val="clear" w:color="auto" w:fill="auto"/>
          </w:tcPr>
          <w:p w14:paraId="34D210BD" w14:textId="77777777" w:rsidR="00942FA7" w:rsidRDefault="00942FA7" w:rsidP="00942FA7">
            <w:pPr>
              <w:spacing w:after="0" w:line="240" w:lineRule="auto"/>
              <w:rPr>
                <w:rFonts w:ascii="Times New Roman" w:eastAsia="Calibri" w:hAnsi="Times New Roman" w:cs="TTKB Dik Temel Abece"/>
                <w:b/>
                <w:color w:val="000000"/>
                <w:sz w:val="18"/>
                <w:szCs w:val="18"/>
              </w:rPr>
            </w:pPr>
          </w:p>
          <w:p w14:paraId="111711CF" w14:textId="7A52FE5B" w:rsidR="00942FA7" w:rsidRPr="00704044" w:rsidRDefault="00942FA7" w:rsidP="00942FA7">
            <w:pPr>
              <w:spacing w:after="0" w:line="240" w:lineRule="auto"/>
              <w:rPr>
                <w:rFonts w:ascii="Times New Roman" w:eastAsia="Calibri" w:hAnsi="Times New Roman" w:cs="TTKB Dik Temel Abece"/>
                <w:b/>
                <w:bCs/>
                <w:color w:val="000000"/>
                <w:sz w:val="18"/>
                <w:szCs w:val="18"/>
              </w:rPr>
            </w:pPr>
            <w:r w:rsidRPr="00704044">
              <w:rPr>
                <w:rFonts w:ascii="Times New Roman" w:eastAsia="Calibri" w:hAnsi="Times New Roman" w:cs="TTKB Dik Temel Abece"/>
                <w:b/>
                <w:bCs/>
                <w:color w:val="000000"/>
                <w:sz w:val="18"/>
                <w:szCs w:val="18"/>
              </w:rPr>
              <w:t>*BİRLİKTE YAŞAMAK</w:t>
            </w:r>
          </w:p>
          <w:p w14:paraId="1EDBB143" w14:textId="79D8E6B1" w:rsidR="00942FA7" w:rsidRPr="00323E6A" w:rsidRDefault="00942FA7" w:rsidP="00942FA7">
            <w:pPr>
              <w:spacing w:after="0" w:line="240" w:lineRule="auto"/>
              <w:rPr>
                <w:rFonts w:ascii="Times New Roman" w:eastAsia="Times New Roman" w:hAnsi="Times New Roman" w:cs="Times New Roman"/>
                <w:bCs/>
                <w:iCs/>
                <w:sz w:val="18"/>
                <w:szCs w:val="18"/>
                <w:lang w:eastAsia="tr-TR"/>
              </w:rPr>
            </w:pPr>
            <w:r w:rsidRPr="00323E6A">
              <w:rPr>
                <w:rFonts w:ascii="Times New Roman" w:eastAsia="Times New Roman" w:hAnsi="Times New Roman" w:cs="Times New Roman"/>
                <w:iCs/>
                <w:sz w:val="18"/>
                <w:szCs w:val="18"/>
                <w:lang w:eastAsia="tr-TR"/>
              </w:rPr>
              <w:t>Ülkelerinden zorunlu veya isteğe bağlı göç etmiş kişilerden hareketle konu açıklanır.</w:t>
            </w:r>
          </w:p>
        </w:tc>
        <w:tc>
          <w:tcPr>
            <w:tcW w:w="2268" w:type="dxa"/>
            <w:vMerge/>
            <w:shd w:val="clear" w:color="auto" w:fill="auto"/>
          </w:tcPr>
          <w:p w14:paraId="6D85AF83" w14:textId="77777777" w:rsidR="00942FA7" w:rsidRPr="00323E6A" w:rsidRDefault="00942FA7" w:rsidP="00942FA7">
            <w:pPr>
              <w:autoSpaceDE w:val="0"/>
              <w:autoSpaceDN w:val="0"/>
              <w:adjustRightInd w:val="0"/>
              <w:spacing w:after="0" w:line="240" w:lineRule="auto"/>
              <w:rPr>
                <w:rFonts w:ascii="Times New Roman" w:eastAsia="Times New Roman" w:hAnsi="Times New Roman" w:cs="Times New Roman"/>
                <w:bCs/>
                <w:iCs/>
                <w:sz w:val="18"/>
                <w:szCs w:val="18"/>
                <w:lang w:eastAsia="tr-TR"/>
              </w:rPr>
            </w:pPr>
          </w:p>
        </w:tc>
        <w:tc>
          <w:tcPr>
            <w:tcW w:w="1842" w:type="dxa"/>
            <w:vMerge/>
            <w:shd w:val="clear" w:color="auto" w:fill="auto"/>
          </w:tcPr>
          <w:p w14:paraId="6D2C1A79" w14:textId="267EE78C" w:rsidR="00942FA7" w:rsidRPr="00323E6A" w:rsidRDefault="00942FA7" w:rsidP="00942FA7">
            <w:pPr>
              <w:spacing w:after="0" w:line="240" w:lineRule="auto"/>
              <w:rPr>
                <w:rFonts w:ascii="Times New Roman" w:eastAsia="Times New Roman" w:hAnsi="Times New Roman" w:cs="Times New Roman"/>
                <w:sz w:val="18"/>
                <w:szCs w:val="18"/>
                <w:lang w:eastAsia="tr-TR"/>
              </w:rPr>
            </w:pPr>
          </w:p>
        </w:tc>
        <w:tc>
          <w:tcPr>
            <w:tcW w:w="1952" w:type="dxa"/>
            <w:tcBorders>
              <w:top w:val="single" w:sz="4" w:space="0" w:color="auto"/>
              <w:bottom w:val="single" w:sz="4" w:space="0" w:color="auto"/>
            </w:tcBorders>
            <w:shd w:val="clear" w:color="auto" w:fill="auto"/>
          </w:tcPr>
          <w:p w14:paraId="50008A91" w14:textId="77777777" w:rsidR="00942FA7" w:rsidRPr="00323E6A"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 xml:space="preserve">Bildiği farklı ülkelere ait kıyafetlere örnekler vermesi </w:t>
            </w:r>
            <w:proofErr w:type="gramStart"/>
            <w:r w:rsidRPr="00323E6A">
              <w:rPr>
                <w:rFonts w:ascii="Times New Roman" w:eastAsia="Times New Roman" w:hAnsi="Times New Roman" w:cs="Times New Roman"/>
                <w:sz w:val="18"/>
                <w:szCs w:val="18"/>
                <w:lang w:eastAsia="tr-TR"/>
              </w:rPr>
              <w:t>istenir..</w:t>
            </w:r>
            <w:proofErr w:type="gramEnd"/>
          </w:p>
        </w:tc>
      </w:tr>
      <w:tr w:rsidR="00942FA7" w:rsidRPr="00323E6A" w14:paraId="1F48E37D" w14:textId="77777777" w:rsidTr="00E05287">
        <w:trPr>
          <w:cantSplit/>
          <w:trHeight w:val="1274"/>
        </w:trPr>
        <w:tc>
          <w:tcPr>
            <w:tcW w:w="467" w:type="dxa"/>
            <w:vMerge/>
            <w:shd w:val="clear" w:color="auto" w:fill="auto"/>
            <w:textDirection w:val="btLr"/>
            <w:vAlign w:val="center"/>
          </w:tcPr>
          <w:p w14:paraId="481013EE" w14:textId="77777777" w:rsidR="00942FA7" w:rsidRPr="00323E6A" w:rsidRDefault="00942FA7" w:rsidP="00942FA7">
            <w:pPr>
              <w:spacing w:after="0" w:line="240" w:lineRule="auto"/>
              <w:rPr>
                <w:rFonts w:ascii="Times New Roman" w:eastAsia="Times New Roman" w:hAnsi="Times New Roman" w:cs="Times New Roman"/>
                <w:b/>
                <w:sz w:val="18"/>
                <w:szCs w:val="18"/>
                <w:lang w:eastAsia="tr-TR"/>
              </w:rPr>
            </w:pPr>
          </w:p>
        </w:tc>
        <w:tc>
          <w:tcPr>
            <w:tcW w:w="523" w:type="dxa"/>
            <w:vMerge/>
            <w:shd w:val="clear" w:color="auto" w:fill="auto"/>
            <w:textDirection w:val="btLr"/>
          </w:tcPr>
          <w:p w14:paraId="2BD97857" w14:textId="77777777" w:rsidR="00942FA7" w:rsidRPr="00323E6A" w:rsidRDefault="00942FA7" w:rsidP="00942FA7">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8" w:space="0" w:color="auto"/>
            </w:tcBorders>
            <w:shd w:val="clear" w:color="auto" w:fill="auto"/>
            <w:vAlign w:val="center"/>
          </w:tcPr>
          <w:p w14:paraId="50EA6424" w14:textId="77777777" w:rsidR="00942FA7" w:rsidRPr="00323E6A" w:rsidRDefault="00942FA7" w:rsidP="00942FA7">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2988" w:type="dxa"/>
            <w:tcBorders>
              <w:top w:val="single" w:sz="4" w:space="0" w:color="auto"/>
            </w:tcBorders>
            <w:shd w:val="clear" w:color="auto" w:fill="auto"/>
            <w:vAlign w:val="center"/>
          </w:tcPr>
          <w:p w14:paraId="4B109E4E" w14:textId="77777777" w:rsidR="00942FA7" w:rsidRPr="00105F5F"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1.5.5. </w:t>
            </w:r>
            <w:r w:rsidRPr="00105F5F">
              <w:rPr>
                <w:rFonts w:ascii="Times New Roman" w:eastAsia="Times New Roman" w:hAnsi="Times New Roman" w:cs="Times New Roman"/>
                <w:sz w:val="18"/>
                <w:szCs w:val="18"/>
                <w:lang w:eastAsia="tr-TR"/>
              </w:rPr>
              <w:t>Atatürk’ün hayatını bilir.</w:t>
            </w:r>
          </w:p>
          <w:p w14:paraId="5795FF62" w14:textId="77777777" w:rsidR="00942FA7" w:rsidRPr="00323E6A" w:rsidRDefault="00942FA7" w:rsidP="00942FA7">
            <w:pPr>
              <w:spacing w:after="0" w:line="240" w:lineRule="auto"/>
              <w:rPr>
                <w:rFonts w:ascii="Times New Roman" w:eastAsia="Times New Roman" w:hAnsi="Times New Roman" w:cs="Times New Roman"/>
                <w:b/>
                <w:bCs/>
                <w:sz w:val="18"/>
                <w:szCs w:val="18"/>
                <w:lang w:eastAsia="tr-TR"/>
              </w:rPr>
            </w:pPr>
          </w:p>
        </w:tc>
        <w:tc>
          <w:tcPr>
            <w:tcW w:w="4678" w:type="dxa"/>
            <w:tcBorders>
              <w:top w:val="single" w:sz="4" w:space="0" w:color="auto"/>
            </w:tcBorders>
            <w:shd w:val="clear" w:color="auto" w:fill="auto"/>
          </w:tcPr>
          <w:p w14:paraId="307345C5" w14:textId="7012E80E" w:rsidR="00942FA7" w:rsidRDefault="00942FA7" w:rsidP="00942FA7">
            <w:pPr>
              <w:autoSpaceDE w:val="0"/>
              <w:autoSpaceDN w:val="0"/>
              <w:adjustRightInd w:val="0"/>
              <w:spacing w:after="0" w:line="240" w:lineRule="auto"/>
              <w:rPr>
                <w:rFonts w:ascii="Times New Roman" w:eastAsia="Times New Roman" w:hAnsi="Times New Roman" w:cs="Times New Roman"/>
                <w:b/>
                <w:bCs/>
                <w:iCs/>
                <w:sz w:val="18"/>
                <w:szCs w:val="18"/>
                <w:lang w:eastAsia="tr-TR"/>
              </w:rPr>
            </w:pPr>
          </w:p>
          <w:p w14:paraId="205D6496" w14:textId="4CB053F7" w:rsidR="00942FA7" w:rsidRPr="00323E6A" w:rsidRDefault="00942FA7"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r w:rsidRPr="00704044">
              <w:rPr>
                <w:rFonts w:ascii="Times New Roman" w:eastAsia="Times New Roman" w:hAnsi="Times New Roman" w:cs="Times New Roman"/>
                <w:b/>
                <w:bCs/>
                <w:iCs/>
                <w:sz w:val="18"/>
                <w:szCs w:val="18"/>
                <w:lang w:eastAsia="tr-TR"/>
              </w:rPr>
              <w:t>*ATATÜRK’Ü TANIYALIM</w:t>
            </w:r>
          </w:p>
          <w:p w14:paraId="51485102" w14:textId="77777777" w:rsidR="00942FA7" w:rsidRPr="00323E6A" w:rsidRDefault="00942FA7"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Görsel ve işitsel materyallerle Atatürk’ün doğum yeri, anne ve babasının adı, ölüm yeri ve Anıtkabir üzerinde durulur.</w:t>
            </w:r>
          </w:p>
          <w:p w14:paraId="5E58ADA4" w14:textId="77777777" w:rsidR="00942FA7" w:rsidRPr="00323E6A" w:rsidRDefault="00942FA7"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2268" w:type="dxa"/>
            <w:vMerge/>
            <w:shd w:val="clear" w:color="auto" w:fill="auto"/>
          </w:tcPr>
          <w:p w14:paraId="44E0C9FA" w14:textId="77777777" w:rsidR="00942FA7" w:rsidRPr="00323E6A" w:rsidRDefault="00942FA7" w:rsidP="00942FA7">
            <w:pPr>
              <w:autoSpaceDE w:val="0"/>
              <w:autoSpaceDN w:val="0"/>
              <w:adjustRightInd w:val="0"/>
              <w:spacing w:after="0" w:line="240" w:lineRule="auto"/>
              <w:rPr>
                <w:rFonts w:ascii="Times New Roman" w:eastAsia="Times New Roman" w:hAnsi="Times New Roman" w:cs="Times New Roman"/>
                <w:iCs/>
                <w:sz w:val="18"/>
                <w:szCs w:val="18"/>
                <w:lang w:eastAsia="tr-TR"/>
              </w:rPr>
            </w:pPr>
          </w:p>
        </w:tc>
        <w:tc>
          <w:tcPr>
            <w:tcW w:w="1842" w:type="dxa"/>
            <w:vMerge/>
            <w:shd w:val="clear" w:color="auto" w:fill="auto"/>
          </w:tcPr>
          <w:p w14:paraId="0B0A4659" w14:textId="62E9F820" w:rsidR="00942FA7" w:rsidRPr="00323E6A" w:rsidRDefault="00942FA7" w:rsidP="00942FA7">
            <w:pPr>
              <w:spacing w:after="0" w:line="240" w:lineRule="auto"/>
              <w:rPr>
                <w:rFonts w:ascii="Times New Roman" w:eastAsia="Times New Roman" w:hAnsi="Times New Roman" w:cs="Times New Roman"/>
                <w:sz w:val="18"/>
                <w:szCs w:val="18"/>
                <w:lang w:eastAsia="tr-TR"/>
              </w:rPr>
            </w:pPr>
          </w:p>
        </w:tc>
        <w:tc>
          <w:tcPr>
            <w:tcW w:w="1952" w:type="dxa"/>
            <w:tcBorders>
              <w:top w:val="single" w:sz="4" w:space="0" w:color="auto"/>
            </w:tcBorders>
            <w:shd w:val="clear" w:color="auto" w:fill="auto"/>
          </w:tcPr>
          <w:p w14:paraId="243968AD" w14:textId="77777777" w:rsidR="00942FA7" w:rsidRPr="00323E6A"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Atatürk’ün anne ve babasının adı sorulur.</w:t>
            </w:r>
          </w:p>
          <w:p w14:paraId="49716BFF" w14:textId="77777777" w:rsidR="00942FA7" w:rsidRPr="00323E6A" w:rsidRDefault="00942FA7" w:rsidP="00942FA7">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Atatürk’ün nerede ve doğduğu ve nerede öldüğü sorulur</w:t>
            </w:r>
          </w:p>
        </w:tc>
      </w:tr>
    </w:tbl>
    <w:p w14:paraId="48DA964A" w14:textId="289E27D7" w:rsidR="00323E6A" w:rsidRDefault="00323E6A" w:rsidP="00323E6A">
      <w:pPr>
        <w:spacing w:after="0" w:line="240" w:lineRule="auto"/>
        <w:rPr>
          <w:rFonts w:ascii="Times New Roman" w:eastAsia="Times New Roman" w:hAnsi="Times New Roman" w:cs="Times New Roman"/>
          <w:sz w:val="18"/>
          <w:szCs w:val="18"/>
          <w:lang w:eastAsia="tr-TR"/>
        </w:rPr>
      </w:pPr>
    </w:p>
    <w:p w14:paraId="566B3D8B" w14:textId="73A67E06" w:rsidR="00CA7AAA" w:rsidRDefault="00CA7AAA" w:rsidP="00323E6A">
      <w:pPr>
        <w:spacing w:after="0" w:line="240" w:lineRule="auto"/>
        <w:rPr>
          <w:rFonts w:ascii="Times New Roman" w:eastAsia="Times New Roman" w:hAnsi="Times New Roman" w:cs="Times New Roman"/>
          <w:sz w:val="18"/>
          <w:szCs w:val="18"/>
          <w:lang w:eastAsia="tr-TR"/>
        </w:rPr>
      </w:pPr>
    </w:p>
    <w:p w14:paraId="553DA4AA" w14:textId="38E2EA98" w:rsidR="00DD4AC3" w:rsidRDefault="00DD4AC3" w:rsidP="00323E6A">
      <w:pPr>
        <w:spacing w:after="0" w:line="240" w:lineRule="auto"/>
        <w:rPr>
          <w:rFonts w:ascii="Times New Roman" w:eastAsia="Times New Roman" w:hAnsi="Times New Roman" w:cs="Times New Roman"/>
          <w:sz w:val="18"/>
          <w:szCs w:val="18"/>
          <w:lang w:eastAsia="tr-TR"/>
        </w:rPr>
      </w:pPr>
    </w:p>
    <w:p w14:paraId="744EA514" w14:textId="77777777" w:rsidR="00DD4AC3" w:rsidRPr="00323E6A" w:rsidRDefault="00DD4AC3" w:rsidP="00323E6A">
      <w:pPr>
        <w:spacing w:after="0" w:line="240" w:lineRule="auto"/>
        <w:rPr>
          <w:rFonts w:ascii="Times New Roman" w:eastAsia="Times New Roman" w:hAnsi="Times New Roman" w:cs="Times New Roman"/>
          <w:sz w:val="18"/>
          <w:szCs w:val="18"/>
          <w:lang w:eastAsia="tr-TR"/>
        </w:rPr>
      </w:pPr>
    </w:p>
    <w:tbl>
      <w:tblPr>
        <w:tblW w:w="154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532"/>
        <w:gridCol w:w="4335"/>
        <w:gridCol w:w="1902"/>
        <w:gridCol w:w="1985"/>
        <w:gridCol w:w="2126"/>
      </w:tblGrid>
      <w:tr w:rsidR="00CA7AAA" w:rsidRPr="00323E6A" w14:paraId="65097FDD" w14:textId="77777777" w:rsidTr="008B067A">
        <w:trPr>
          <w:cantSplit/>
          <w:trHeight w:val="669"/>
        </w:trPr>
        <w:tc>
          <w:tcPr>
            <w:tcW w:w="11317"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5E9D7676"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ÜNİTE NO: 6                                                                                              ÜNİTE ADI: DOĞADA HAYAT</w:t>
            </w:r>
          </w:p>
          <w:p w14:paraId="59D664C2" w14:textId="77777777" w:rsidR="00CA7AAA" w:rsidRPr="00323E6A" w:rsidRDefault="00CA7AAA" w:rsidP="00CA7AAA">
            <w:pPr>
              <w:spacing w:after="0" w:line="240" w:lineRule="auto"/>
              <w:rPr>
                <w:rFonts w:ascii="Times New Roman" w:eastAsia="Times New Roman" w:hAnsi="Times New Roman" w:cs="Times New Roman"/>
                <w:iCs/>
                <w:sz w:val="18"/>
                <w:szCs w:val="18"/>
                <w:lang w:eastAsia="tr-TR"/>
              </w:rPr>
            </w:pPr>
          </w:p>
        </w:tc>
        <w:tc>
          <w:tcPr>
            <w:tcW w:w="4111" w:type="dxa"/>
            <w:gridSpan w:val="2"/>
            <w:tcBorders>
              <w:top w:val="single" w:sz="18" w:space="0" w:color="auto"/>
              <w:left w:val="single" w:sz="12" w:space="0" w:color="auto"/>
              <w:bottom w:val="single" w:sz="12" w:space="0" w:color="auto"/>
              <w:right w:val="single" w:sz="18" w:space="0" w:color="auto"/>
            </w:tcBorders>
            <w:shd w:val="clear" w:color="auto" w:fill="auto"/>
          </w:tcPr>
          <w:p w14:paraId="10E442CB" w14:textId="77777777" w:rsidR="00CA7AAA" w:rsidRPr="00323E6A" w:rsidRDefault="00CA7AAA" w:rsidP="00CA7AAA">
            <w:pPr>
              <w:spacing w:after="0" w:line="240" w:lineRule="auto"/>
              <w:rPr>
                <w:rFonts w:ascii="Times New Roman" w:eastAsia="Times New Roman" w:hAnsi="Times New Roman" w:cs="Times New Roman"/>
                <w:b/>
                <w:sz w:val="18"/>
                <w:szCs w:val="18"/>
                <w:lang w:eastAsia="tr-TR"/>
              </w:rPr>
            </w:pPr>
          </w:p>
          <w:p w14:paraId="1FE310D5" w14:textId="392A926B" w:rsidR="00CA7AAA" w:rsidRPr="00323E6A" w:rsidRDefault="00CA7AA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 xml:space="preserve">ÜNİTE SÜRESİ: </w:t>
            </w:r>
            <w:proofErr w:type="gramStart"/>
            <w:r w:rsidRPr="00323E6A">
              <w:rPr>
                <w:rFonts w:ascii="Times New Roman" w:eastAsia="Times New Roman" w:hAnsi="Times New Roman" w:cs="Times New Roman"/>
                <w:b/>
                <w:sz w:val="18"/>
                <w:szCs w:val="18"/>
                <w:lang w:eastAsia="tr-TR"/>
              </w:rPr>
              <w:t>1</w:t>
            </w:r>
            <w:r w:rsidR="008556D5">
              <w:rPr>
                <w:rFonts w:ascii="Times New Roman" w:eastAsia="Times New Roman" w:hAnsi="Times New Roman" w:cs="Times New Roman"/>
                <w:b/>
                <w:sz w:val="18"/>
                <w:szCs w:val="18"/>
                <w:lang w:eastAsia="tr-TR"/>
              </w:rPr>
              <w:t>3</w:t>
            </w:r>
            <w:r w:rsidRPr="00323E6A">
              <w:rPr>
                <w:rFonts w:ascii="Times New Roman" w:eastAsia="Times New Roman" w:hAnsi="Times New Roman" w:cs="Times New Roman"/>
                <w:b/>
                <w:sz w:val="18"/>
                <w:szCs w:val="18"/>
                <w:lang w:eastAsia="tr-TR"/>
              </w:rPr>
              <w:t xml:space="preserve">  MAYIS</w:t>
            </w:r>
            <w:proofErr w:type="gramEnd"/>
            <w:r w:rsidRPr="00323E6A">
              <w:rPr>
                <w:rFonts w:ascii="Times New Roman" w:eastAsia="Times New Roman" w:hAnsi="Times New Roman" w:cs="Times New Roman"/>
                <w:b/>
                <w:sz w:val="18"/>
                <w:szCs w:val="18"/>
                <w:lang w:eastAsia="tr-TR"/>
              </w:rPr>
              <w:t>- 1</w:t>
            </w:r>
            <w:r w:rsidR="008556D5">
              <w:rPr>
                <w:rFonts w:ascii="Times New Roman" w:eastAsia="Times New Roman" w:hAnsi="Times New Roman" w:cs="Times New Roman"/>
                <w:b/>
                <w:sz w:val="18"/>
                <w:szCs w:val="18"/>
                <w:lang w:eastAsia="tr-TR"/>
              </w:rPr>
              <w:t>4</w:t>
            </w:r>
            <w:r w:rsidRPr="00323E6A">
              <w:rPr>
                <w:rFonts w:ascii="Times New Roman" w:eastAsia="Times New Roman" w:hAnsi="Times New Roman" w:cs="Times New Roman"/>
                <w:b/>
                <w:sz w:val="18"/>
                <w:szCs w:val="18"/>
                <w:lang w:eastAsia="tr-TR"/>
              </w:rPr>
              <w:t xml:space="preserve"> HAZİRAN</w:t>
            </w:r>
          </w:p>
        </w:tc>
      </w:tr>
      <w:tr w:rsidR="008B067A" w:rsidRPr="00323E6A" w14:paraId="2FA63810" w14:textId="77777777" w:rsidTr="008B067A">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387B1BE0"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5E92B00"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D239BE8"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1A20E541"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3532" w:type="dxa"/>
            <w:tcBorders>
              <w:top w:val="single" w:sz="12" w:space="0" w:color="auto"/>
              <w:left w:val="single" w:sz="12" w:space="0" w:color="auto"/>
              <w:bottom w:val="single" w:sz="12" w:space="0" w:color="auto"/>
              <w:right w:val="single" w:sz="12" w:space="0" w:color="auto"/>
            </w:tcBorders>
            <w:shd w:val="clear" w:color="auto" w:fill="auto"/>
            <w:vAlign w:val="center"/>
          </w:tcPr>
          <w:p w14:paraId="7B07BD82" w14:textId="77777777" w:rsidR="008B067A" w:rsidRPr="00323E6A" w:rsidRDefault="008B067A" w:rsidP="008B067A">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335" w:type="dxa"/>
            <w:tcBorders>
              <w:top w:val="single" w:sz="12" w:space="0" w:color="auto"/>
              <w:left w:val="single" w:sz="12" w:space="0" w:color="auto"/>
              <w:bottom w:val="single" w:sz="12" w:space="0" w:color="auto"/>
              <w:right w:val="single" w:sz="4" w:space="0" w:color="auto"/>
            </w:tcBorders>
            <w:shd w:val="clear" w:color="auto" w:fill="auto"/>
            <w:vAlign w:val="center"/>
          </w:tcPr>
          <w:p w14:paraId="18050857" w14:textId="77777777" w:rsidR="008B067A" w:rsidRPr="00323E6A" w:rsidRDefault="008B067A" w:rsidP="008B067A">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1902" w:type="dxa"/>
            <w:tcBorders>
              <w:top w:val="single" w:sz="12" w:space="0" w:color="auto"/>
              <w:left w:val="single" w:sz="4" w:space="0" w:color="auto"/>
              <w:bottom w:val="single" w:sz="12" w:space="0" w:color="auto"/>
              <w:right w:val="single" w:sz="12" w:space="0" w:color="auto"/>
            </w:tcBorders>
            <w:shd w:val="clear" w:color="auto" w:fill="auto"/>
            <w:vAlign w:val="center"/>
          </w:tcPr>
          <w:p w14:paraId="5DB8AAB1" w14:textId="5439A51C" w:rsidR="008B067A" w:rsidRPr="00323E6A" w:rsidRDefault="00124F8D" w:rsidP="008B067A">
            <w:pPr>
              <w:spacing w:after="0" w:line="240" w:lineRule="auto"/>
              <w:jc w:val="center"/>
              <w:rPr>
                <w:rFonts w:ascii="Times New Roman" w:eastAsia="Times New Roman" w:hAnsi="Times New Roman" w:cs="Times New Roman"/>
                <w:iCs/>
                <w:sz w:val="18"/>
                <w:szCs w:val="18"/>
                <w:lang w:eastAsia="tr-TR"/>
              </w:rPr>
            </w:pPr>
            <w:r w:rsidRPr="00CA7AAA">
              <w:rPr>
                <w:rFonts w:ascii="Times New Roman" w:eastAsia="Times New Roman" w:hAnsi="Times New Roman" w:cs="Times New Roman"/>
                <w:b/>
                <w:iCs/>
                <w:sz w:val="18"/>
                <w:szCs w:val="18"/>
                <w:lang w:eastAsia="tr-TR"/>
              </w:rPr>
              <w:t>KULLANILAN EĞİTİM TEKNOLOJİLERİ ARAÇ VE GEREÇLER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191F9F2" w14:textId="77777777" w:rsidR="008B067A" w:rsidRPr="00323E6A" w:rsidRDefault="008B067A" w:rsidP="008B067A">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126" w:type="dxa"/>
            <w:tcBorders>
              <w:top w:val="single" w:sz="12" w:space="0" w:color="auto"/>
              <w:left w:val="single" w:sz="12" w:space="0" w:color="auto"/>
              <w:bottom w:val="single" w:sz="12" w:space="0" w:color="auto"/>
              <w:right w:val="single" w:sz="18" w:space="0" w:color="auto"/>
            </w:tcBorders>
            <w:shd w:val="clear" w:color="auto" w:fill="auto"/>
            <w:vAlign w:val="center"/>
          </w:tcPr>
          <w:p w14:paraId="5E1FA384" w14:textId="77777777" w:rsidR="008B067A" w:rsidRPr="00323E6A" w:rsidRDefault="008B067A" w:rsidP="008B067A">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7ED0E9CC" w14:textId="77777777" w:rsidR="008B067A" w:rsidRPr="00323E6A" w:rsidRDefault="008B067A" w:rsidP="008B067A">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8B067A" w:rsidRPr="00323E6A" w14:paraId="4A54FADD" w14:textId="77777777" w:rsidTr="008B067A">
        <w:trPr>
          <w:cantSplit/>
          <w:trHeight w:val="1330"/>
        </w:trPr>
        <w:tc>
          <w:tcPr>
            <w:tcW w:w="467" w:type="dxa"/>
            <w:vMerge w:val="restart"/>
            <w:tcBorders>
              <w:top w:val="single" w:sz="12" w:space="0" w:color="auto"/>
            </w:tcBorders>
            <w:shd w:val="clear" w:color="auto" w:fill="auto"/>
            <w:textDirection w:val="btLr"/>
            <w:vAlign w:val="center"/>
          </w:tcPr>
          <w:p w14:paraId="16C18885" w14:textId="77777777" w:rsidR="008B067A" w:rsidRPr="00323E6A" w:rsidRDefault="008B067A" w:rsidP="00CA7AAA">
            <w:pPr>
              <w:spacing w:after="0" w:line="240" w:lineRule="auto"/>
              <w:ind w:left="590"/>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MAYIS</w:t>
            </w:r>
          </w:p>
        </w:tc>
        <w:tc>
          <w:tcPr>
            <w:tcW w:w="523" w:type="dxa"/>
            <w:vMerge w:val="restart"/>
            <w:tcBorders>
              <w:top w:val="single" w:sz="12" w:space="0" w:color="auto"/>
            </w:tcBorders>
            <w:shd w:val="clear" w:color="auto" w:fill="auto"/>
            <w:textDirection w:val="btLr"/>
            <w:vAlign w:val="center"/>
          </w:tcPr>
          <w:p w14:paraId="199F0D77" w14:textId="609D7B0B" w:rsidR="008B067A" w:rsidRPr="00323E6A" w:rsidRDefault="008B067A" w:rsidP="00CA7AAA">
            <w:pPr>
              <w:spacing w:after="0" w:line="240" w:lineRule="auto"/>
              <w:ind w:left="113"/>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1</w:t>
            </w:r>
            <w:r w:rsidR="008556D5">
              <w:rPr>
                <w:rFonts w:ascii="Times New Roman" w:eastAsia="Times New Roman" w:hAnsi="Times New Roman" w:cs="Times New Roman"/>
                <w:b/>
                <w:bCs/>
                <w:sz w:val="18"/>
                <w:szCs w:val="18"/>
                <w:lang w:eastAsia="tr-TR"/>
              </w:rPr>
              <w:t>3</w:t>
            </w:r>
            <w:r w:rsidRPr="00323E6A">
              <w:rPr>
                <w:rFonts w:ascii="Times New Roman" w:eastAsia="Times New Roman" w:hAnsi="Times New Roman" w:cs="Times New Roman"/>
                <w:b/>
                <w:bCs/>
                <w:sz w:val="18"/>
                <w:szCs w:val="18"/>
                <w:lang w:eastAsia="tr-TR"/>
              </w:rPr>
              <w:t>- 1</w:t>
            </w:r>
            <w:r w:rsidR="008556D5">
              <w:rPr>
                <w:rFonts w:ascii="Times New Roman" w:eastAsia="Times New Roman" w:hAnsi="Times New Roman" w:cs="Times New Roman"/>
                <w:b/>
                <w:bCs/>
                <w:sz w:val="18"/>
                <w:szCs w:val="18"/>
                <w:lang w:eastAsia="tr-TR"/>
              </w:rPr>
              <w:t>7</w:t>
            </w:r>
            <w:r w:rsidRPr="00323E6A">
              <w:rPr>
                <w:rFonts w:ascii="Times New Roman" w:eastAsia="Times New Roman" w:hAnsi="Times New Roman" w:cs="Times New Roman"/>
                <w:b/>
                <w:bCs/>
                <w:sz w:val="18"/>
                <w:szCs w:val="18"/>
                <w:lang w:eastAsia="tr-TR"/>
              </w:rPr>
              <w:t xml:space="preserve"> Mayıs</w:t>
            </w:r>
          </w:p>
        </w:tc>
        <w:tc>
          <w:tcPr>
            <w:tcW w:w="558" w:type="dxa"/>
            <w:tcBorders>
              <w:top w:val="single" w:sz="12" w:space="0" w:color="auto"/>
              <w:bottom w:val="single" w:sz="8" w:space="0" w:color="auto"/>
            </w:tcBorders>
            <w:shd w:val="clear" w:color="auto" w:fill="auto"/>
            <w:vAlign w:val="center"/>
          </w:tcPr>
          <w:p w14:paraId="05D45C16"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3532" w:type="dxa"/>
            <w:tcBorders>
              <w:top w:val="single" w:sz="12" w:space="0" w:color="auto"/>
              <w:bottom w:val="single" w:sz="8" w:space="0" w:color="auto"/>
            </w:tcBorders>
            <w:shd w:val="clear" w:color="auto" w:fill="auto"/>
            <w:vAlign w:val="center"/>
          </w:tcPr>
          <w:p w14:paraId="3EDD60E7" w14:textId="77777777" w:rsidR="008B067A" w:rsidRPr="00881359" w:rsidRDefault="008B067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1.6.1. </w:t>
            </w:r>
            <w:r w:rsidRPr="00881359">
              <w:rPr>
                <w:rFonts w:ascii="Times New Roman" w:eastAsia="Times New Roman" w:hAnsi="Times New Roman" w:cs="Times New Roman"/>
                <w:sz w:val="18"/>
                <w:szCs w:val="18"/>
                <w:lang w:eastAsia="tr-TR"/>
              </w:rPr>
              <w:t>Yakın çevresinde bulunan hayvanları gözlemler.</w:t>
            </w:r>
          </w:p>
          <w:p w14:paraId="4DDB5E80"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p w14:paraId="73C53382"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p w14:paraId="6F55E85A"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p w14:paraId="4DBFB4B6"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tc>
        <w:tc>
          <w:tcPr>
            <w:tcW w:w="4335" w:type="dxa"/>
            <w:tcBorders>
              <w:top w:val="single" w:sz="12" w:space="0" w:color="auto"/>
              <w:bottom w:val="single" w:sz="8" w:space="0" w:color="auto"/>
            </w:tcBorders>
            <w:shd w:val="clear" w:color="auto" w:fill="auto"/>
          </w:tcPr>
          <w:p w14:paraId="4E84993C" w14:textId="77777777" w:rsidR="008B067A" w:rsidRPr="00323E6A" w:rsidRDefault="008B067A" w:rsidP="00CA7AAA">
            <w:pPr>
              <w:autoSpaceDE w:val="0"/>
              <w:autoSpaceDN w:val="0"/>
              <w:adjustRightInd w:val="0"/>
              <w:spacing w:after="0" w:line="241" w:lineRule="atLeast"/>
              <w:jc w:val="both"/>
              <w:rPr>
                <w:rFonts w:ascii="Times New Roman" w:eastAsia="Calibri" w:hAnsi="Times New Roman" w:cs="TTKB Dik Temel Abece"/>
                <w:b/>
                <w:color w:val="000000"/>
                <w:sz w:val="18"/>
                <w:szCs w:val="18"/>
              </w:rPr>
            </w:pPr>
          </w:p>
          <w:p w14:paraId="366037F3" w14:textId="77777777" w:rsidR="00B62F5E" w:rsidRPr="00B62F5E" w:rsidRDefault="00B62F5E" w:rsidP="00B62F5E">
            <w:pPr>
              <w:spacing w:after="0" w:line="240" w:lineRule="auto"/>
              <w:rPr>
                <w:rFonts w:ascii="Times New Roman" w:eastAsia="Times New Roman" w:hAnsi="Times New Roman" w:cs="Times New Roman"/>
                <w:b/>
                <w:bCs/>
                <w:iCs/>
                <w:sz w:val="18"/>
                <w:szCs w:val="18"/>
                <w:lang w:eastAsia="tr-TR"/>
              </w:rPr>
            </w:pPr>
            <w:r w:rsidRPr="00B62F5E">
              <w:rPr>
                <w:rFonts w:ascii="Times New Roman" w:eastAsia="Times New Roman" w:hAnsi="Times New Roman" w:cs="Times New Roman"/>
                <w:b/>
                <w:bCs/>
                <w:iCs/>
                <w:sz w:val="18"/>
                <w:szCs w:val="18"/>
                <w:lang w:eastAsia="tr-TR"/>
              </w:rPr>
              <w:t>*BAHÇEMİZDEKİ ELMA AĞACI</w:t>
            </w:r>
          </w:p>
          <w:p w14:paraId="2AD63153" w14:textId="244F360D" w:rsidR="00B62F5E" w:rsidRDefault="00B62F5E" w:rsidP="00B62F5E">
            <w:pPr>
              <w:spacing w:after="0" w:line="240" w:lineRule="auto"/>
              <w:rPr>
                <w:rFonts w:ascii="Times New Roman" w:eastAsia="Times New Roman" w:hAnsi="Times New Roman" w:cs="Times New Roman"/>
                <w:iCs/>
                <w:sz w:val="18"/>
                <w:szCs w:val="18"/>
                <w:lang w:eastAsia="tr-TR"/>
              </w:rPr>
            </w:pPr>
            <w:r w:rsidRPr="00B62F5E">
              <w:rPr>
                <w:rFonts w:ascii="Times New Roman" w:eastAsia="Times New Roman" w:hAnsi="Times New Roman" w:cs="Times New Roman"/>
                <w:b/>
                <w:bCs/>
                <w:iCs/>
                <w:sz w:val="18"/>
                <w:szCs w:val="18"/>
                <w:lang w:eastAsia="tr-TR"/>
              </w:rPr>
              <w:t>*ÇEVREMİZDEKİ HAYVANLAR</w:t>
            </w:r>
          </w:p>
          <w:p w14:paraId="6434822F" w14:textId="10C32E5C" w:rsidR="008B067A" w:rsidRPr="00323E6A" w:rsidRDefault="008B067A"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Yakın çevresinde bulunan hayvanlar (balıklar, kuşlar, sürüngenler, böcekler ve evcil hayvanlar vb.), bu hayvanların nelerle beslendikleri ve nerede barındıkları üzerinde durulurken gerekli güvenlik önlemleri alınır.</w:t>
            </w:r>
          </w:p>
          <w:p w14:paraId="4D7330F8" w14:textId="77777777" w:rsidR="008B067A" w:rsidRPr="00323E6A" w:rsidRDefault="008B067A" w:rsidP="00CA7AAA">
            <w:pPr>
              <w:spacing w:after="0" w:line="240" w:lineRule="auto"/>
              <w:rPr>
                <w:rFonts w:ascii="Times New Roman" w:eastAsia="Times New Roman" w:hAnsi="Times New Roman" w:cs="Times New Roman"/>
                <w:iCs/>
                <w:sz w:val="18"/>
                <w:szCs w:val="18"/>
                <w:lang w:eastAsia="tr-TR"/>
              </w:rPr>
            </w:pPr>
          </w:p>
        </w:tc>
        <w:tc>
          <w:tcPr>
            <w:tcW w:w="1902" w:type="dxa"/>
            <w:vMerge w:val="restart"/>
            <w:tcBorders>
              <w:top w:val="single" w:sz="12" w:space="0" w:color="auto"/>
            </w:tcBorders>
            <w:shd w:val="clear" w:color="auto" w:fill="auto"/>
          </w:tcPr>
          <w:p w14:paraId="07743871" w14:textId="77777777" w:rsidR="008B067A" w:rsidRDefault="008B067A">
            <w:pPr>
              <w:rPr>
                <w:rFonts w:ascii="Times New Roman" w:eastAsia="Times New Roman" w:hAnsi="Times New Roman" w:cs="Times New Roman"/>
                <w:iCs/>
                <w:sz w:val="18"/>
                <w:szCs w:val="18"/>
                <w:lang w:eastAsia="tr-TR"/>
              </w:rPr>
            </w:pPr>
          </w:p>
          <w:p w14:paraId="6333BC4B" w14:textId="77777777" w:rsidR="008B067A" w:rsidRDefault="008B067A">
            <w:pPr>
              <w:rPr>
                <w:rFonts w:ascii="Times New Roman" w:eastAsia="Times New Roman" w:hAnsi="Times New Roman" w:cs="TTKB Dik Temel Abece"/>
                <w:iCs/>
                <w:color w:val="000000"/>
                <w:sz w:val="18"/>
                <w:szCs w:val="18"/>
                <w:lang w:eastAsia="tr-TR"/>
              </w:rPr>
            </w:pPr>
          </w:p>
          <w:p w14:paraId="52CB8327" w14:textId="77777777" w:rsidR="008B067A" w:rsidRDefault="008B067A">
            <w:pPr>
              <w:rPr>
                <w:rFonts w:ascii="Times New Roman" w:eastAsia="Times New Roman" w:hAnsi="Times New Roman" w:cs="Times New Roman"/>
                <w:iCs/>
                <w:sz w:val="18"/>
                <w:szCs w:val="18"/>
                <w:lang w:eastAsia="tr-TR"/>
              </w:rPr>
            </w:pPr>
          </w:p>
          <w:p w14:paraId="64735D50" w14:textId="77777777" w:rsidR="008B067A" w:rsidRDefault="008B067A">
            <w:pPr>
              <w:rPr>
                <w:rFonts w:ascii="Times New Roman" w:eastAsia="Times New Roman" w:hAnsi="Times New Roman" w:cs="Times New Roman"/>
                <w:b/>
                <w:bCs/>
                <w:iCs/>
                <w:sz w:val="18"/>
                <w:szCs w:val="18"/>
                <w:lang w:eastAsia="tr-TR"/>
              </w:rPr>
            </w:pPr>
          </w:p>
          <w:p w14:paraId="27F6CDD0"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A. Yazılı Kaynaklar</w:t>
            </w:r>
          </w:p>
          <w:p w14:paraId="4242767F"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 Ders Kitabımız</w:t>
            </w:r>
          </w:p>
          <w:p w14:paraId="0AC8C4BD"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Ansiklopediler</w:t>
            </w:r>
          </w:p>
          <w:p w14:paraId="53303351"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3. Güncel yayınlar</w:t>
            </w:r>
          </w:p>
          <w:p w14:paraId="7B2D8E27"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4. Öykü, hikâye kitapları</w:t>
            </w:r>
          </w:p>
          <w:p w14:paraId="1DB3654E"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p>
          <w:p w14:paraId="064233FC"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B. Kaynak kişiler</w:t>
            </w:r>
          </w:p>
          <w:p w14:paraId="34D10B70"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1.Öğretmenler</w:t>
            </w:r>
          </w:p>
          <w:p w14:paraId="52B086B4"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Aile bireyleri</w:t>
            </w:r>
          </w:p>
          <w:p w14:paraId="592C7803"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p>
          <w:p w14:paraId="1A04F604"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C. Görsel Kaynaklar</w:t>
            </w:r>
          </w:p>
          <w:p w14:paraId="4B5EB2A5"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 Video</w:t>
            </w:r>
          </w:p>
          <w:p w14:paraId="0AF850D1"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Etkinlik örnekleri</w:t>
            </w:r>
          </w:p>
          <w:p w14:paraId="7341127A"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3. Bilgisayar vb.</w:t>
            </w:r>
          </w:p>
          <w:p w14:paraId="226EC723" w14:textId="77777777" w:rsidR="008B067A" w:rsidRPr="008B067A" w:rsidRDefault="008B067A" w:rsidP="008B067A">
            <w:pPr>
              <w:autoSpaceDE w:val="0"/>
              <w:autoSpaceDN w:val="0"/>
              <w:adjustRightInd w:val="0"/>
              <w:spacing w:after="0" w:line="240" w:lineRule="auto"/>
              <w:rPr>
                <w:rFonts w:ascii="Times New Roman" w:eastAsia="Times New Roman" w:hAnsi="Times New Roman" w:cs="Times New Roman"/>
                <w:sz w:val="18"/>
                <w:szCs w:val="18"/>
                <w:lang w:eastAsia="tr-TR"/>
              </w:rPr>
            </w:pPr>
          </w:p>
          <w:p w14:paraId="38CFA05A" w14:textId="0EDA4416" w:rsidR="008B067A" w:rsidRDefault="008B067A" w:rsidP="008B067A">
            <w:pPr>
              <w:rPr>
                <w:rFonts w:ascii="Times New Roman" w:eastAsia="Times New Roman" w:hAnsi="Times New Roman" w:cs="Times New Roman"/>
                <w:b/>
                <w:bCs/>
                <w:iCs/>
                <w:sz w:val="18"/>
                <w:szCs w:val="18"/>
                <w:lang w:eastAsia="tr-TR"/>
              </w:rPr>
            </w:pPr>
            <w:r w:rsidRPr="008B067A">
              <w:rPr>
                <w:rFonts w:ascii="Times New Roman" w:eastAsia="Times New Roman" w:hAnsi="Times New Roman" w:cs="Times New Roman"/>
                <w:b/>
                <w:sz w:val="18"/>
                <w:szCs w:val="18"/>
                <w:lang w:eastAsia="tr-TR"/>
              </w:rPr>
              <w:t>D.EBA</w:t>
            </w:r>
          </w:p>
          <w:p w14:paraId="24B62E90" w14:textId="77777777" w:rsidR="008B067A" w:rsidRPr="00323E6A" w:rsidRDefault="008B067A" w:rsidP="00CA7AAA">
            <w:pPr>
              <w:spacing w:after="0" w:line="240" w:lineRule="auto"/>
              <w:rPr>
                <w:rFonts w:ascii="Times New Roman" w:eastAsia="Times New Roman" w:hAnsi="Times New Roman" w:cs="Times New Roman"/>
                <w:iCs/>
                <w:sz w:val="18"/>
                <w:szCs w:val="18"/>
                <w:lang w:eastAsia="tr-TR"/>
              </w:rPr>
            </w:pPr>
          </w:p>
        </w:tc>
        <w:tc>
          <w:tcPr>
            <w:tcW w:w="1985" w:type="dxa"/>
            <w:vMerge w:val="restart"/>
            <w:tcBorders>
              <w:top w:val="single" w:sz="12" w:space="0" w:color="auto"/>
            </w:tcBorders>
            <w:shd w:val="clear" w:color="auto" w:fill="auto"/>
          </w:tcPr>
          <w:p w14:paraId="436C7AFA" w14:textId="77777777" w:rsidR="008B067A" w:rsidRDefault="008B067A" w:rsidP="00CA7AAA">
            <w:pPr>
              <w:spacing w:after="0" w:line="240" w:lineRule="auto"/>
              <w:rPr>
                <w:rFonts w:ascii="Times New Roman" w:eastAsia="Times New Roman" w:hAnsi="Times New Roman" w:cs="Times New Roman"/>
                <w:sz w:val="18"/>
                <w:szCs w:val="18"/>
                <w:lang w:eastAsia="tr-TR"/>
              </w:rPr>
            </w:pPr>
          </w:p>
          <w:p w14:paraId="01B8D17E" w14:textId="77777777" w:rsidR="008B067A" w:rsidRPr="008B067A" w:rsidRDefault="008B067A" w:rsidP="008B067A">
            <w:pPr>
              <w:rPr>
                <w:rFonts w:ascii="Times New Roman" w:eastAsia="Times New Roman" w:hAnsi="Times New Roman" w:cs="Times New Roman"/>
                <w:sz w:val="18"/>
                <w:szCs w:val="18"/>
                <w:lang w:eastAsia="tr-TR"/>
              </w:rPr>
            </w:pPr>
          </w:p>
          <w:p w14:paraId="5F6A5631" w14:textId="77777777" w:rsidR="008B067A" w:rsidRPr="008B067A" w:rsidRDefault="008B067A" w:rsidP="008B067A">
            <w:pPr>
              <w:rPr>
                <w:rFonts w:ascii="Times New Roman" w:eastAsia="Times New Roman" w:hAnsi="Times New Roman" w:cs="Times New Roman"/>
                <w:sz w:val="18"/>
                <w:szCs w:val="18"/>
                <w:lang w:eastAsia="tr-TR"/>
              </w:rPr>
            </w:pPr>
          </w:p>
          <w:p w14:paraId="0A2690F0" w14:textId="77777777" w:rsidR="008B067A" w:rsidRDefault="008B067A" w:rsidP="008B067A">
            <w:pPr>
              <w:rPr>
                <w:rFonts w:ascii="Times New Roman" w:eastAsia="Times New Roman" w:hAnsi="Times New Roman" w:cs="Times New Roman"/>
                <w:sz w:val="18"/>
                <w:szCs w:val="18"/>
                <w:lang w:eastAsia="tr-TR"/>
              </w:rPr>
            </w:pPr>
          </w:p>
          <w:p w14:paraId="178FC772" w14:textId="77777777" w:rsidR="008B067A" w:rsidRDefault="008B067A" w:rsidP="008B067A">
            <w:pPr>
              <w:rPr>
                <w:rFonts w:ascii="Times New Roman" w:eastAsia="Times New Roman" w:hAnsi="Times New Roman" w:cs="Times New Roman"/>
                <w:sz w:val="18"/>
                <w:szCs w:val="18"/>
                <w:lang w:eastAsia="tr-TR"/>
              </w:rPr>
            </w:pPr>
          </w:p>
          <w:p w14:paraId="01E32FC4"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03AC3365"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003C5E39"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26F7617A"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7B63596B"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2D6A45D6"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6105EA72"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3B001119"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0C9CC553"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754AC170"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4FEBE00B"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26FEF7AA"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1E6FFD4A" w14:textId="77777777" w:rsidR="008B067A" w:rsidRPr="00F86961" w:rsidRDefault="008B067A" w:rsidP="008B067A">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2C6B71AB" w14:textId="4954D321" w:rsidR="008B067A" w:rsidRPr="008B067A" w:rsidRDefault="008B067A" w:rsidP="008B067A">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126" w:type="dxa"/>
            <w:tcBorders>
              <w:top w:val="single" w:sz="12" w:space="0" w:color="auto"/>
              <w:bottom w:val="single" w:sz="8" w:space="0" w:color="auto"/>
            </w:tcBorders>
            <w:shd w:val="clear" w:color="auto" w:fill="auto"/>
          </w:tcPr>
          <w:p w14:paraId="30F46817"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p>
          <w:p w14:paraId="2B4A1253"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Koyun, keçi gibi hayvanların nerede yaşadığı sorulur.</w:t>
            </w:r>
          </w:p>
          <w:p w14:paraId="53ADB711"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Yakın çevremizde yaşayan hayvanlar sorulur.</w:t>
            </w:r>
          </w:p>
        </w:tc>
      </w:tr>
      <w:tr w:rsidR="008B067A" w:rsidRPr="00323E6A" w14:paraId="220D9FEA" w14:textId="77777777" w:rsidTr="008B067A">
        <w:trPr>
          <w:cantSplit/>
          <w:trHeight w:val="931"/>
        </w:trPr>
        <w:tc>
          <w:tcPr>
            <w:tcW w:w="467" w:type="dxa"/>
            <w:vMerge/>
            <w:shd w:val="clear" w:color="auto" w:fill="auto"/>
            <w:textDirection w:val="btLr"/>
            <w:vAlign w:val="center"/>
          </w:tcPr>
          <w:p w14:paraId="3928DB82" w14:textId="77777777" w:rsidR="008B067A" w:rsidRPr="00323E6A" w:rsidRDefault="008B067A" w:rsidP="00CA7AAA">
            <w:pPr>
              <w:spacing w:after="0" w:line="240" w:lineRule="auto"/>
              <w:ind w:left="590"/>
              <w:jc w:val="center"/>
              <w:rPr>
                <w:rFonts w:ascii="Times New Roman" w:eastAsia="Times New Roman" w:hAnsi="Times New Roman" w:cs="Times New Roman"/>
                <w:b/>
                <w:sz w:val="18"/>
                <w:szCs w:val="18"/>
                <w:lang w:eastAsia="tr-TR"/>
              </w:rPr>
            </w:pPr>
          </w:p>
        </w:tc>
        <w:tc>
          <w:tcPr>
            <w:tcW w:w="523" w:type="dxa"/>
            <w:vMerge/>
            <w:tcBorders>
              <w:bottom w:val="single" w:sz="8" w:space="0" w:color="auto"/>
            </w:tcBorders>
            <w:shd w:val="clear" w:color="auto" w:fill="auto"/>
            <w:textDirection w:val="btLr"/>
            <w:vAlign w:val="center"/>
          </w:tcPr>
          <w:p w14:paraId="6F79E14A" w14:textId="77777777" w:rsidR="008B067A" w:rsidRPr="00323E6A" w:rsidRDefault="008B067A" w:rsidP="00CA7AAA">
            <w:pPr>
              <w:spacing w:after="0" w:line="240" w:lineRule="auto"/>
              <w:ind w:left="514"/>
              <w:rPr>
                <w:rFonts w:ascii="Times New Roman" w:eastAsia="Times New Roman" w:hAnsi="Times New Roman" w:cs="Times New Roman"/>
                <w:b/>
                <w:bCs/>
                <w:sz w:val="18"/>
                <w:szCs w:val="18"/>
                <w:lang w:eastAsia="tr-TR"/>
              </w:rPr>
            </w:pPr>
          </w:p>
        </w:tc>
        <w:tc>
          <w:tcPr>
            <w:tcW w:w="558" w:type="dxa"/>
            <w:tcBorders>
              <w:top w:val="single" w:sz="8" w:space="0" w:color="auto"/>
            </w:tcBorders>
            <w:shd w:val="clear" w:color="auto" w:fill="auto"/>
            <w:vAlign w:val="center"/>
          </w:tcPr>
          <w:p w14:paraId="31C4D6A2"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3532" w:type="dxa"/>
            <w:tcBorders>
              <w:top w:val="single" w:sz="8" w:space="0" w:color="auto"/>
            </w:tcBorders>
            <w:shd w:val="clear" w:color="auto" w:fill="auto"/>
            <w:vAlign w:val="center"/>
          </w:tcPr>
          <w:p w14:paraId="4941A0D0"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p w14:paraId="75C33968"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1.6.2. </w:t>
            </w:r>
            <w:r w:rsidRPr="00881359">
              <w:rPr>
                <w:rFonts w:ascii="Times New Roman" w:eastAsia="Times New Roman" w:hAnsi="Times New Roman" w:cs="Times New Roman"/>
                <w:sz w:val="18"/>
                <w:szCs w:val="18"/>
                <w:lang w:eastAsia="tr-TR"/>
              </w:rPr>
              <w:t>Yakın çevresinde bulunan bitkileri gözlemler.</w:t>
            </w:r>
          </w:p>
        </w:tc>
        <w:tc>
          <w:tcPr>
            <w:tcW w:w="4335" w:type="dxa"/>
            <w:tcBorders>
              <w:top w:val="single" w:sz="8" w:space="0" w:color="auto"/>
            </w:tcBorders>
            <w:shd w:val="clear" w:color="auto" w:fill="auto"/>
          </w:tcPr>
          <w:p w14:paraId="5D7E2F8F" w14:textId="63130411" w:rsidR="008B067A" w:rsidRPr="00323E6A" w:rsidRDefault="00B62F5E" w:rsidP="00CA7AAA">
            <w:pPr>
              <w:autoSpaceDE w:val="0"/>
              <w:autoSpaceDN w:val="0"/>
              <w:adjustRightInd w:val="0"/>
              <w:spacing w:after="0" w:line="241" w:lineRule="atLeast"/>
              <w:jc w:val="both"/>
              <w:rPr>
                <w:rFonts w:ascii="Times New Roman" w:eastAsia="Calibri" w:hAnsi="Times New Roman" w:cs="TTKB Dik Temel Abece"/>
                <w:b/>
                <w:color w:val="000000"/>
                <w:sz w:val="18"/>
                <w:szCs w:val="18"/>
              </w:rPr>
            </w:pPr>
            <w:r w:rsidRPr="00B62F5E">
              <w:rPr>
                <w:rFonts w:ascii="Times New Roman" w:eastAsia="Calibri" w:hAnsi="Times New Roman" w:cs="TTKB Dik Temel Abece"/>
                <w:b/>
                <w:bCs/>
                <w:color w:val="000000"/>
                <w:sz w:val="18"/>
                <w:szCs w:val="18"/>
              </w:rPr>
              <w:t>*ÇEVREMİZDEKİ BİTKİLER</w:t>
            </w:r>
          </w:p>
          <w:p w14:paraId="4CF366A0" w14:textId="77777777" w:rsidR="008B067A" w:rsidRPr="00323E6A" w:rsidRDefault="008B067A"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Yakın çevresinde bulunan bahçe bitkileri, yabani bitkiler ve ağaçlar, bitkilerin zaman içinde nasıl değiştiği (bitkilerin büyümesi, yapraklarını dökmesi ve açması ile çiçek açması vb.) gibi konular üzerinde durulur.</w:t>
            </w:r>
          </w:p>
          <w:p w14:paraId="30B4F49F" w14:textId="77777777" w:rsidR="008B067A" w:rsidRPr="00323E6A" w:rsidRDefault="008B067A" w:rsidP="00CA7AAA">
            <w:pPr>
              <w:spacing w:after="0" w:line="240" w:lineRule="auto"/>
              <w:rPr>
                <w:rFonts w:ascii="Times New Roman" w:eastAsia="Times New Roman" w:hAnsi="Times New Roman" w:cs="TTKB Dik Temel Abece"/>
                <w:iCs/>
                <w:color w:val="000000"/>
                <w:sz w:val="18"/>
                <w:szCs w:val="18"/>
                <w:lang w:eastAsia="tr-TR"/>
              </w:rPr>
            </w:pPr>
            <w:r w:rsidRPr="00323E6A">
              <w:rPr>
                <w:rFonts w:ascii="Times New Roman" w:eastAsia="Times New Roman" w:hAnsi="Times New Roman" w:cs="Times New Roman"/>
                <w:b/>
                <w:bCs/>
                <w:iCs/>
                <w:sz w:val="18"/>
                <w:szCs w:val="18"/>
                <w:lang w:eastAsia="tr-TR"/>
              </w:rPr>
              <w:t>19 Mayıs Atatürk’ü Anma Gençlik ve Spor Bayramı</w:t>
            </w:r>
          </w:p>
        </w:tc>
        <w:tc>
          <w:tcPr>
            <w:tcW w:w="1902" w:type="dxa"/>
            <w:vMerge/>
            <w:shd w:val="clear" w:color="auto" w:fill="auto"/>
          </w:tcPr>
          <w:p w14:paraId="46192499" w14:textId="77777777" w:rsidR="008B067A" w:rsidRPr="00323E6A" w:rsidRDefault="008B067A" w:rsidP="00CA7AAA">
            <w:pPr>
              <w:spacing w:after="0" w:line="240" w:lineRule="auto"/>
              <w:rPr>
                <w:rFonts w:ascii="Times New Roman" w:eastAsia="Times New Roman" w:hAnsi="Times New Roman" w:cs="TTKB Dik Temel Abece"/>
                <w:iCs/>
                <w:color w:val="000000"/>
                <w:sz w:val="18"/>
                <w:szCs w:val="18"/>
                <w:lang w:eastAsia="tr-TR"/>
              </w:rPr>
            </w:pPr>
          </w:p>
        </w:tc>
        <w:tc>
          <w:tcPr>
            <w:tcW w:w="1985" w:type="dxa"/>
            <w:vMerge/>
            <w:shd w:val="clear" w:color="auto" w:fill="auto"/>
          </w:tcPr>
          <w:p w14:paraId="29195234" w14:textId="20505D54" w:rsidR="008B067A" w:rsidRPr="00323E6A" w:rsidRDefault="008B067A" w:rsidP="00CA7AAA">
            <w:pPr>
              <w:spacing w:after="0" w:line="240" w:lineRule="auto"/>
              <w:rPr>
                <w:rFonts w:ascii="Times New Roman" w:eastAsia="Times New Roman" w:hAnsi="Times New Roman" w:cs="Times New Roman"/>
                <w:sz w:val="18"/>
                <w:szCs w:val="18"/>
                <w:lang w:eastAsia="tr-TR"/>
              </w:rPr>
            </w:pPr>
          </w:p>
        </w:tc>
        <w:tc>
          <w:tcPr>
            <w:tcW w:w="2126" w:type="dxa"/>
            <w:tcBorders>
              <w:top w:val="single" w:sz="8" w:space="0" w:color="auto"/>
            </w:tcBorders>
            <w:shd w:val="clear" w:color="auto" w:fill="auto"/>
          </w:tcPr>
          <w:p w14:paraId="4B735195"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p>
        </w:tc>
      </w:tr>
      <w:tr w:rsidR="008B067A" w:rsidRPr="00323E6A" w14:paraId="009688A6" w14:textId="77777777" w:rsidTr="008B067A">
        <w:trPr>
          <w:cantSplit/>
          <w:trHeight w:val="1045"/>
        </w:trPr>
        <w:tc>
          <w:tcPr>
            <w:tcW w:w="467" w:type="dxa"/>
            <w:vMerge/>
            <w:shd w:val="clear" w:color="auto" w:fill="auto"/>
            <w:textDirection w:val="btLr"/>
            <w:vAlign w:val="center"/>
          </w:tcPr>
          <w:p w14:paraId="7FBCA53A" w14:textId="77777777" w:rsidR="008B067A" w:rsidRPr="00323E6A" w:rsidRDefault="008B067A" w:rsidP="00CA7AAA">
            <w:pPr>
              <w:spacing w:after="0" w:line="240" w:lineRule="auto"/>
              <w:jc w:val="center"/>
              <w:rPr>
                <w:rFonts w:ascii="Times New Roman" w:eastAsia="Times New Roman" w:hAnsi="Times New Roman" w:cs="Times New Roman"/>
                <w:b/>
                <w:sz w:val="18"/>
                <w:szCs w:val="18"/>
                <w:lang w:eastAsia="tr-TR"/>
              </w:rPr>
            </w:pPr>
          </w:p>
        </w:tc>
        <w:tc>
          <w:tcPr>
            <w:tcW w:w="523" w:type="dxa"/>
            <w:vMerge w:val="restart"/>
            <w:tcBorders>
              <w:top w:val="single" w:sz="8" w:space="0" w:color="auto"/>
            </w:tcBorders>
            <w:shd w:val="clear" w:color="auto" w:fill="auto"/>
            <w:textDirection w:val="btLr"/>
            <w:vAlign w:val="center"/>
          </w:tcPr>
          <w:p w14:paraId="031B9E61" w14:textId="67963143" w:rsidR="008B067A" w:rsidRPr="00323E6A" w:rsidRDefault="008B067A" w:rsidP="00CA7AAA">
            <w:pPr>
              <w:spacing w:after="0" w:line="240" w:lineRule="auto"/>
              <w:ind w:left="320"/>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2</w:t>
            </w:r>
            <w:r w:rsidR="008556D5">
              <w:rPr>
                <w:rFonts w:ascii="Times New Roman" w:eastAsia="Times New Roman" w:hAnsi="Times New Roman" w:cs="Times New Roman"/>
                <w:b/>
                <w:bCs/>
                <w:sz w:val="18"/>
                <w:szCs w:val="18"/>
                <w:lang w:eastAsia="tr-TR"/>
              </w:rPr>
              <w:t>0</w:t>
            </w:r>
            <w:r w:rsidRPr="00323E6A">
              <w:rPr>
                <w:rFonts w:ascii="Times New Roman" w:eastAsia="Times New Roman" w:hAnsi="Times New Roman" w:cs="Times New Roman"/>
                <w:b/>
                <w:bCs/>
                <w:sz w:val="18"/>
                <w:szCs w:val="18"/>
                <w:lang w:eastAsia="tr-TR"/>
              </w:rPr>
              <w:t>-</w:t>
            </w:r>
            <w:proofErr w:type="gramStart"/>
            <w:r w:rsidRPr="00323E6A">
              <w:rPr>
                <w:rFonts w:ascii="Times New Roman" w:eastAsia="Times New Roman" w:hAnsi="Times New Roman" w:cs="Times New Roman"/>
                <w:b/>
                <w:bCs/>
                <w:sz w:val="18"/>
                <w:szCs w:val="18"/>
                <w:lang w:eastAsia="tr-TR"/>
              </w:rPr>
              <w:t>2</w:t>
            </w:r>
            <w:r w:rsidR="008556D5">
              <w:rPr>
                <w:rFonts w:ascii="Times New Roman" w:eastAsia="Times New Roman" w:hAnsi="Times New Roman" w:cs="Times New Roman"/>
                <w:b/>
                <w:bCs/>
                <w:sz w:val="18"/>
                <w:szCs w:val="18"/>
                <w:lang w:eastAsia="tr-TR"/>
              </w:rPr>
              <w:t xml:space="preserve">4 </w:t>
            </w:r>
            <w:r w:rsidRPr="00323E6A">
              <w:rPr>
                <w:rFonts w:ascii="Times New Roman" w:eastAsia="Times New Roman" w:hAnsi="Times New Roman" w:cs="Times New Roman"/>
                <w:b/>
                <w:bCs/>
                <w:sz w:val="18"/>
                <w:szCs w:val="18"/>
                <w:lang w:eastAsia="tr-TR"/>
              </w:rPr>
              <w:t xml:space="preserve"> Mayıs</w:t>
            </w:r>
            <w:proofErr w:type="gramEnd"/>
          </w:p>
        </w:tc>
        <w:tc>
          <w:tcPr>
            <w:tcW w:w="558" w:type="dxa"/>
            <w:tcBorders>
              <w:bottom w:val="single" w:sz="8" w:space="0" w:color="auto"/>
            </w:tcBorders>
            <w:shd w:val="clear" w:color="auto" w:fill="auto"/>
            <w:vAlign w:val="center"/>
          </w:tcPr>
          <w:p w14:paraId="5597AFE7"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37440165"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46F64D51"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7200FD28"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2AFCD47B"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40702A5B"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tc>
        <w:tc>
          <w:tcPr>
            <w:tcW w:w="3532" w:type="dxa"/>
            <w:tcBorders>
              <w:bottom w:val="single" w:sz="8" w:space="0" w:color="auto"/>
            </w:tcBorders>
            <w:shd w:val="clear" w:color="auto" w:fill="auto"/>
            <w:vAlign w:val="center"/>
          </w:tcPr>
          <w:p w14:paraId="2A15BD53"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1.6.3. </w:t>
            </w:r>
            <w:r w:rsidRPr="00881359">
              <w:rPr>
                <w:rFonts w:ascii="Times New Roman" w:eastAsia="Times New Roman" w:hAnsi="Times New Roman" w:cs="Times New Roman"/>
                <w:sz w:val="18"/>
                <w:szCs w:val="18"/>
                <w:lang w:eastAsia="tr-TR"/>
              </w:rPr>
              <w:t>Yakın çevresinde bulunan hayvanları ve bitkileri korumaya özen gösterir.</w:t>
            </w:r>
          </w:p>
        </w:tc>
        <w:tc>
          <w:tcPr>
            <w:tcW w:w="4335" w:type="dxa"/>
            <w:tcBorders>
              <w:bottom w:val="single" w:sz="8" w:space="0" w:color="auto"/>
            </w:tcBorders>
            <w:shd w:val="clear" w:color="auto" w:fill="auto"/>
          </w:tcPr>
          <w:p w14:paraId="7C288480" w14:textId="77777777" w:rsidR="00B62F5E" w:rsidRDefault="00B62F5E" w:rsidP="00CA7AAA">
            <w:pPr>
              <w:spacing w:after="0" w:line="240" w:lineRule="auto"/>
              <w:rPr>
                <w:rFonts w:ascii="Times New Roman" w:eastAsia="Times New Roman" w:hAnsi="Times New Roman" w:cs="Times New Roman"/>
                <w:b/>
                <w:sz w:val="18"/>
                <w:szCs w:val="18"/>
                <w:lang w:eastAsia="tr-TR"/>
              </w:rPr>
            </w:pPr>
          </w:p>
          <w:p w14:paraId="3E8C101A" w14:textId="77777777" w:rsidR="00B62F5E" w:rsidRPr="00B62F5E" w:rsidRDefault="00B62F5E" w:rsidP="00B62F5E">
            <w:pPr>
              <w:spacing w:after="0" w:line="240" w:lineRule="auto"/>
              <w:rPr>
                <w:rFonts w:ascii="Times New Roman" w:eastAsia="Times New Roman" w:hAnsi="Times New Roman" w:cs="Times New Roman"/>
                <w:b/>
                <w:bCs/>
                <w:sz w:val="18"/>
                <w:szCs w:val="18"/>
                <w:lang w:eastAsia="tr-TR"/>
              </w:rPr>
            </w:pPr>
            <w:r w:rsidRPr="00B62F5E">
              <w:rPr>
                <w:rFonts w:ascii="Times New Roman" w:eastAsia="Times New Roman" w:hAnsi="Times New Roman" w:cs="Times New Roman"/>
                <w:b/>
                <w:bCs/>
                <w:sz w:val="18"/>
                <w:szCs w:val="18"/>
                <w:lang w:eastAsia="tr-TR"/>
              </w:rPr>
              <w:t>*BİTKİLERİ VE HAYVANLARI KORUYALIM</w:t>
            </w:r>
          </w:p>
          <w:p w14:paraId="000D11D7" w14:textId="39701A76" w:rsidR="008B067A" w:rsidRPr="00323E6A" w:rsidRDefault="008B067A" w:rsidP="00CA7AAA">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Bitkilerin birer canlı olduğu söylenir. Bitki ve hayvan sevgisini gösteren afişler hazırlanır.</w:t>
            </w:r>
          </w:p>
          <w:p w14:paraId="107207BA" w14:textId="77777777" w:rsidR="008B067A" w:rsidRPr="00323E6A" w:rsidRDefault="008B067A" w:rsidP="00CA7AAA">
            <w:pPr>
              <w:spacing w:after="0" w:line="240" w:lineRule="auto"/>
              <w:rPr>
                <w:rFonts w:ascii="Times New Roman" w:eastAsia="Times New Roman" w:hAnsi="Times New Roman" w:cs="Times New Roman"/>
                <w:iCs/>
                <w:sz w:val="18"/>
                <w:szCs w:val="18"/>
                <w:lang w:eastAsia="tr-TR"/>
              </w:rPr>
            </w:pPr>
          </w:p>
        </w:tc>
        <w:tc>
          <w:tcPr>
            <w:tcW w:w="1902" w:type="dxa"/>
            <w:vMerge/>
            <w:shd w:val="clear" w:color="auto" w:fill="auto"/>
          </w:tcPr>
          <w:p w14:paraId="53D21E92" w14:textId="77777777" w:rsidR="008B067A" w:rsidRPr="00323E6A" w:rsidRDefault="008B067A" w:rsidP="00CA7AAA">
            <w:pPr>
              <w:spacing w:after="0" w:line="240" w:lineRule="auto"/>
              <w:rPr>
                <w:rFonts w:ascii="Times New Roman" w:eastAsia="Times New Roman" w:hAnsi="Times New Roman" w:cs="Times New Roman"/>
                <w:iCs/>
                <w:sz w:val="18"/>
                <w:szCs w:val="18"/>
                <w:lang w:eastAsia="tr-TR"/>
              </w:rPr>
            </w:pPr>
          </w:p>
        </w:tc>
        <w:tc>
          <w:tcPr>
            <w:tcW w:w="1985" w:type="dxa"/>
            <w:vMerge/>
            <w:shd w:val="clear" w:color="auto" w:fill="auto"/>
          </w:tcPr>
          <w:p w14:paraId="443D6211" w14:textId="729FD85E" w:rsidR="008B067A" w:rsidRPr="00323E6A" w:rsidRDefault="008B067A" w:rsidP="00CA7AAA">
            <w:pPr>
              <w:spacing w:after="0" w:line="240" w:lineRule="auto"/>
              <w:rPr>
                <w:rFonts w:ascii="Times New Roman" w:eastAsia="Times New Roman" w:hAnsi="Times New Roman" w:cs="Times New Roman"/>
                <w:b/>
                <w:sz w:val="18"/>
                <w:szCs w:val="18"/>
                <w:lang w:eastAsia="tr-TR"/>
              </w:rPr>
            </w:pPr>
          </w:p>
        </w:tc>
        <w:tc>
          <w:tcPr>
            <w:tcW w:w="2126" w:type="dxa"/>
            <w:tcBorders>
              <w:bottom w:val="single" w:sz="8" w:space="0" w:color="auto"/>
            </w:tcBorders>
            <w:shd w:val="clear" w:color="auto" w:fill="auto"/>
          </w:tcPr>
          <w:p w14:paraId="01E807D0"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Sokak hayvanlarıyla ilgili gazete haberleri araştırıp sınıfta arkadaşlarıyla paylaşması istenir.</w:t>
            </w:r>
          </w:p>
          <w:p w14:paraId="3D805DAD"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p>
        </w:tc>
      </w:tr>
      <w:tr w:rsidR="008B067A" w:rsidRPr="00323E6A" w14:paraId="1BAAB101" w14:textId="77777777" w:rsidTr="008B067A">
        <w:trPr>
          <w:cantSplit/>
          <w:trHeight w:val="1058"/>
        </w:trPr>
        <w:tc>
          <w:tcPr>
            <w:tcW w:w="467" w:type="dxa"/>
            <w:vMerge/>
            <w:shd w:val="clear" w:color="auto" w:fill="auto"/>
            <w:textDirection w:val="btLr"/>
            <w:vAlign w:val="center"/>
          </w:tcPr>
          <w:p w14:paraId="2A0507C5" w14:textId="77777777" w:rsidR="008B067A" w:rsidRPr="00323E6A" w:rsidRDefault="008B067A" w:rsidP="00CA7AAA">
            <w:pPr>
              <w:spacing w:after="0" w:line="240" w:lineRule="auto"/>
              <w:jc w:val="center"/>
              <w:rPr>
                <w:rFonts w:ascii="Times New Roman" w:eastAsia="Times New Roman" w:hAnsi="Times New Roman" w:cs="Times New Roman"/>
                <w:b/>
                <w:sz w:val="18"/>
                <w:szCs w:val="18"/>
                <w:lang w:eastAsia="tr-TR"/>
              </w:rPr>
            </w:pPr>
          </w:p>
        </w:tc>
        <w:tc>
          <w:tcPr>
            <w:tcW w:w="523" w:type="dxa"/>
            <w:vMerge/>
            <w:tcBorders>
              <w:bottom w:val="single" w:sz="8" w:space="0" w:color="auto"/>
            </w:tcBorders>
            <w:shd w:val="clear" w:color="auto" w:fill="auto"/>
            <w:textDirection w:val="btLr"/>
            <w:vAlign w:val="center"/>
          </w:tcPr>
          <w:p w14:paraId="1E07E4A4" w14:textId="77777777" w:rsidR="008B067A" w:rsidRPr="00323E6A" w:rsidRDefault="008B067A" w:rsidP="00CA7AAA">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8" w:space="0" w:color="auto"/>
            </w:tcBorders>
            <w:shd w:val="clear" w:color="auto" w:fill="auto"/>
            <w:vAlign w:val="center"/>
          </w:tcPr>
          <w:p w14:paraId="2FDB1EEA"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043DC31A"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50726E3C"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50FBD551"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68335A97"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15274EB7"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20037FA0"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tc>
        <w:tc>
          <w:tcPr>
            <w:tcW w:w="3532" w:type="dxa"/>
            <w:tcBorders>
              <w:top w:val="single" w:sz="8" w:space="0" w:color="auto"/>
            </w:tcBorders>
            <w:shd w:val="clear" w:color="auto" w:fill="auto"/>
            <w:vAlign w:val="center"/>
          </w:tcPr>
          <w:p w14:paraId="4143D8FE" w14:textId="77777777" w:rsidR="008B067A" w:rsidRPr="00881359" w:rsidRDefault="008B067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1.6.4. </w:t>
            </w:r>
            <w:r w:rsidRPr="00881359">
              <w:rPr>
                <w:rFonts w:ascii="Times New Roman" w:eastAsia="Times New Roman" w:hAnsi="Times New Roman" w:cs="Times New Roman"/>
                <w:sz w:val="18"/>
                <w:szCs w:val="18"/>
                <w:lang w:eastAsia="tr-TR"/>
              </w:rPr>
              <w:t>Doğayı ve çevresini temiz tutma konusunda duyarlı olur.</w:t>
            </w:r>
          </w:p>
          <w:p w14:paraId="62E86721"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tc>
        <w:tc>
          <w:tcPr>
            <w:tcW w:w="4335" w:type="dxa"/>
            <w:tcBorders>
              <w:top w:val="single" w:sz="8" w:space="0" w:color="auto"/>
            </w:tcBorders>
            <w:shd w:val="clear" w:color="auto" w:fill="auto"/>
          </w:tcPr>
          <w:p w14:paraId="08C95B8C" w14:textId="77777777" w:rsidR="008B067A" w:rsidRPr="00323E6A" w:rsidRDefault="008B067A" w:rsidP="00CA7AAA">
            <w:pPr>
              <w:autoSpaceDE w:val="0"/>
              <w:autoSpaceDN w:val="0"/>
              <w:adjustRightInd w:val="0"/>
              <w:spacing w:after="0" w:line="240" w:lineRule="auto"/>
              <w:rPr>
                <w:rFonts w:ascii="Times New Roman" w:eastAsia="Times New Roman" w:hAnsi="Times New Roman" w:cs="Times New Roman"/>
                <w:b/>
                <w:bCs/>
                <w:iCs/>
                <w:sz w:val="18"/>
                <w:szCs w:val="18"/>
                <w:lang w:eastAsia="tr-TR"/>
              </w:rPr>
            </w:pPr>
          </w:p>
          <w:p w14:paraId="4C99345B" w14:textId="77777777" w:rsidR="00B62F5E" w:rsidRDefault="00B62F5E" w:rsidP="00B62F5E">
            <w:pPr>
              <w:spacing w:after="0" w:line="240" w:lineRule="auto"/>
              <w:rPr>
                <w:rFonts w:ascii="Times New Roman" w:eastAsia="Times New Roman" w:hAnsi="Times New Roman" w:cs="Times New Roman"/>
                <w:b/>
                <w:sz w:val="18"/>
                <w:szCs w:val="18"/>
                <w:lang w:eastAsia="tr-TR"/>
              </w:rPr>
            </w:pPr>
            <w:r w:rsidRPr="00B62F5E">
              <w:rPr>
                <w:rFonts w:ascii="Times New Roman" w:eastAsia="Times New Roman" w:hAnsi="Times New Roman" w:cs="Times New Roman"/>
                <w:b/>
                <w:bCs/>
                <w:sz w:val="18"/>
                <w:szCs w:val="18"/>
                <w:lang w:eastAsia="tr-TR"/>
              </w:rPr>
              <w:t>*TEMİZ BİR ÇEVRE</w:t>
            </w:r>
          </w:p>
          <w:p w14:paraId="2FC9B552" w14:textId="7AB9DC3E" w:rsidR="008B067A" w:rsidRPr="00323E6A" w:rsidRDefault="008B067A" w:rsidP="00CA7AAA">
            <w:pPr>
              <w:spacing w:after="0" w:line="240" w:lineRule="auto"/>
              <w:contextualSpacing/>
              <w:rPr>
                <w:rFonts w:ascii="Times New Roman" w:eastAsia="Times New Roman" w:hAnsi="Times New Roman" w:cs="Times New Roman"/>
                <w:b/>
                <w:sz w:val="18"/>
                <w:szCs w:val="18"/>
                <w:lang w:eastAsia="tr-TR"/>
              </w:rPr>
            </w:pPr>
          </w:p>
          <w:p w14:paraId="683DCBC0" w14:textId="77777777" w:rsidR="008B067A" w:rsidRPr="00323E6A" w:rsidRDefault="008B067A" w:rsidP="00CA7AAA">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Doğayı ve çevreyi temiz tutmak için gerekenlerin yapılması ve bu konuda çevredekilerin nezaket kuralları çerçevesinde uyarılması üzerinde durulur.</w:t>
            </w:r>
          </w:p>
          <w:p w14:paraId="25BE7119" w14:textId="77777777" w:rsidR="008B067A" w:rsidRPr="00323E6A" w:rsidRDefault="008B067A" w:rsidP="00CA7AAA">
            <w:pPr>
              <w:spacing w:after="0" w:line="240" w:lineRule="auto"/>
              <w:rPr>
                <w:rFonts w:ascii="Times New Roman" w:eastAsia="Times New Roman" w:hAnsi="Times New Roman" w:cs="Times New Roman"/>
                <w:b/>
                <w:bCs/>
                <w:iCs/>
                <w:sz w:val="18"/>
                <w:szCs w:val="18"/>
                <w:lang w:eastAsia="tr-TR"/>
              </w:rPr>
            </w:pPr>
          </w:p>
        </w:tc>
        <w:tc>
          <w:tcPr>
            <w:tcW w:w="1902" w:type="dxa"/>
            <w:vMerge/>
            <w:shd w:val="clear" w:color="auto" w:fill="auto"/>
          </w:tcPr>
          <w:p w14:paraId="77127507" w14:textId="77777777" w:rsidR="008B067A" w:rsidRPr="00323E6A" w:rsidRDefault="008B067A" w:rsidP="00CA7AAA">
            <w:pPr>
              <w:spacing w:after="0" w:line="240" w:lineRule="auto"/>
              <w:rPr>
                <w:rFonts w:ascii="Times New Roman" w:eastAsia="Times New Roman" w:hAnsi="Times New Roman" w:cs="Times New Roman"/>
                <w:b/>
                <w:bCs/>
                <w:iCs/>
                <w:sz w:val="18"/>
                <w:szCs w:val="18"/>
                <w:lang w:eastAsia="tr-TR"/>
              </w:rPr>
            </w:pPr>
          </w:p>
        </w:tc>
        <w:tc>
          <w:tcPr>
            <w:tcW w:w="1985" w:type="dxa"/>
            <w:vMerge/>
            <w:shd w:val="clear" w:color="auto" w:fill="auto"/>
            <w:vAlign w:val="center"/>
          </w:tcPr>
          <w:p w14:paraId="345E1531" w14:textId="48E6DB1C" w:rsidR="008B067A" w:rsidRPr="00323E6A" w:rsidRDefault="008B067A" w:rsidP="00CA7AAA">
            <w:pPr>
              <w:spacing w:after="0" w:line="240" w:lineRule="auto"/>
              <w:jc w:val="center"/>
              <w:rPr>
                <w:rFonts w:ascii="Times New Roman" w:eastAsia="Times New Roman" w:hAnsi="Times New Roman" w:cs="Times New Roman"/>
                <w:sz w:val="18"/>
                <w:szCs w:val="18"/>
                <w:lang w:eastAsia="tr-TR"/>
              </w:rPr>
            </w:pPr>
          </w:p>
        </w:tc>
        <w:tc>
          <w:tcPr>
            <w:tcW w:w="2126" w:type="dxa"/>
            <w:tcBorders>
              <w:top w:val="single" w:sz="8" w:space="0" w:color="auto"/>
            </w:tcBorders>
            <w:shd w:val="clear" w:color="auto" w:fill="auto"/>
          </w:tcPr>
          <w:p w14:paraId="185FD890" w14:textId="77777777" w:rsidR="008B067A" w:rsidRPr="00323E6A" w:rsidRDefault="008B067A" w:rsidP="00CA7AAA">
            <w:pPr>
              <w:spacing w:before="240" w:after="0" w:line="240" w:lineRule="auto"/>
              <w:rPr>
                <w:rFonts w:ascii="Times New Roman" w:eastAsia="Times New Roman" w:hAnsi="Times New Roman" w:cs="Times New Roman"/>
                <w:color w:val="000000"/>
                <w:sz w:val="18"/>
                <w:szCs w:val="18"/>
                <w:lang w:eastAsia="tr-TR"/>
              </w:rPr>
            </w:pPr>
            <w:r w:rsidRPr="00323E6A">
              <w:rPr>
                <w:rFonts w:ascii="Times New Roman" w:eastAsia="Times New Roman" w:hAnsi="Times New Roman" w:cs="Times New Roman"/>
                <w:color w:val="000000"/>
                <w:sz w:val="18"/>
                <w:szCs w:val="18"/>
                <w:lang w:eastAsia="tr-TR"/>
              </w:rPr>
              <w:t>Çevre kirliliğini önlemek veya azaltmak için neler yapılması gerektiği sorulur.</w:t>
            </w:r>
          </w:p>
          <w:p w14:paraId="3003C509"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p>
        </w:tc>
      </w:tr>
      <w:tr w:rsidR="008B067A" w:rsidRPr="00323E6A" w14:paraId="6144D4A2" w14:textId="77777777" w:rsidTr="008B067A">
        <w:trPr>
          <w:cantSplit/>
          <w:trHeight w:val="2135"/>
        </w:trPr>
        <w:tc>
          <w:tcPr>
            <w:tcW w:w="467" w:type="dxa"/>
            <w:vMerge/>
            <w:shd w:val="clear" w:color="auto" w:fill="auto"/>
            <w:textDirection w:val="btLr"/>
            <w:vAlign w:val="center"/>
          </w:tcPr>
          <w:p w14:paraId="7E5538D1" w14:textId="77777777" w:rsidR="008B067A" w:rsidRPr="00323E6A" w:rsidRDefault="008B067A" w:rsidP="00CA7AAA">
            <w:pPr>
              <w:spacing w:after="0" w:line="240" w:lineRule="auto"/>
              <w:jc w:val="center"/>
              <w:rPr>
                <w:rFonts w:ascii="Times New Roman" w:eastAsia="Times New Roman" w:hAnsi="Times New Roman" w:cs="Times New Roman"/>
                <w:b/>
                <w:sz w:val="18"/>
                <w:szCs w:val="18"/>
                <w:lang w:eastAsia="tr-TR"/>
              </w:rPr>
            </w:pPr>
          </w:p>
        </w:tc>
        <w:tc>
          <w:tcPr>
            <w:tcW w:w="523" w:type="dxa"/>
            <w:tcBorders>
              <w:top w:val="single" w:sz="8" w:space="0" w:color="auto"/>
            </w:tcBorders>
            <w:shd w:val="clear" w:color="auto" w:fill="auto"/>
            <w:textDirection w:val="btLr"/>
            <w:vAlign w:val="center"/>
          </w:tcPr>
          <w:p w14:paraId="73C90C97" w14:textId="709F2B4A" w:rsidR="008B067A" w:rsidRPr="00323E6A" w:rsidRDefault="008B067A" w:rsidP="00615E49">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  </w:t>
            </w:r>
            <w:proofErr w:type="gramStart"/>
            <w:r w:rsidRPr="00323E6A">
              <w:rPr>
                <w:rFonts w:ascii="Times New Roman" w:eastAsia="Times New Roman" w:hAnsi="Times New Roman" w:cs="Times New Roman"/>
                <w:b/>
                <w:bCs/>
                <w:sz w:val="18"/>
                <w:szCs w:val="18"/>
                <w:lang w:eastAsia="tr-TR"/>
              </w:rPr>
              <w:t>2</w:t>
            </w:r>
            <w:r w:rsidR="009D6092">
              <w:rPr>
                <w:rFonts w:ascii="Times New Roman" w:eastAsia="Times New Roman" w:hAnsi="Times New Roman" w:cs="Times New Roman"/>
                <w:b/>
                <w:bCs/>
                <w:sz w:val="18"/>
                <w:szCs w:val="18"/>
                <w:lang w:eastAsia="tr-TR"/>
              </w:rPr>
              <w:t>7 -</w:t>
            </w:r>
            <w:proofErr w:type="gramEnd"/>
            <w:r w:rsidR="009D6092">
              <w:rPr>
                <w:rFonts w:ascii="Times New Roman" w:eastAsia="Times New Roman" w:hAnsi="Times New Roman" w:cs="Times New Roman"/>
                <w:b/>
                <w:bCs/>
                <w:sz w:val="18"/>
                <w:szCs w:val="18"/>
                <w:lang w:eastAsia="tr-TR"/>
              </w:rPr>
              <w:t xml:space="preserve"> 31 </w:t>
            </w:r>
            <w:r w:rsidRPr="00323E6A">
              <w:rPr>
                <w:rFonts w:ascii="Times New Roman" w:eastAsia="Times New Roman" w:hAnsi="Times New Roman" w:cs="Times New Roman"/>
                <w:b/>
                <w:bCs/>
                <w:sz w:val="18"/>
                <w:szCs w:val="18"/>
                <w:lang w:eastAsia="tr-TR"/>
              </w:rPr>
              <w:t xml:space="preserve"> Mayıs</w:t>
            </w:r>
          </w:p>
          <w:p w14:paraId="02F4E635" w14:textId="77777777" w:rsidR="008B067A" w:rsidRPr="00323E6A" w:rsidRDefault="008B067A" w:rsidP="00CA7AAA">
            <w:pPr>
              <w:spacing w:after="0" w:line="240" w:lineRule="auto"/>
              <w:ind w:left="113" w:right="113"/>
              <w:jc w:val="center"/>
              <w:rPr>
                <w:rFonts w:ascii="Times New Roman" w:eastAsia="Times New Roman" w:hAnsi="Times New Roman" w:cs="Times New Roman"/>
                <w:b/>
                <w:bCs/>
                <w:sz w:val="18"/>
                <w:szCs w:val="18"/>
                <w:lang w:eastAsia="tr-TR"/>
              </w:rPr>
            </w:pPr>
          </w:p>
          <w:p w14:paraId="083041B8" w14:textId="77777777" w:rsidR="008B067A" w:rsidRPr="00323E6A" w:rsidRDefault="008B067A" w:rsidP="00CA7AAA">
            <w:pPr>
              <w:spacing w:after="0" w:line="240" w:lineRule="auto"/>
              <w:jc w:val="center"/>
              <w:rPr>
                <w:rFonts w:ascii="Times New Roman" w:eastAsia="Times New Roman" w:hAnsi="Times New Roman" w:cs="Times New Roman"/>
                <w:b/>
                <w:bCs/>
                <w:sz w:val="18"/>
                <w:szCs w:val="18"/>
                <w:lang w:eastAsia="tr-TR"/>
              </w:rPr>
            </w:pPr>
          </w:p>
        </w:tc>
        <w:tc>
          <w:tcPr>
            <w:tcW w:w="558" w:type="dxa"/>
            <w:tcBorders>
              <w:top w:val="single" w:sz="2" w:space="0" w:color="auto"/>
            </w:tcBorders>
            <w:shd w:val="clear" w:color="auto" w:fill="auto"/>
            <w:vAlign w:val="center"/>
          </w:tcPr>
          <w:p w14:paraId="3E55E7BE"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00A841D4"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51F21617"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p w14:paraId="4F465369" w14:textId="77777777" w:rsidR="008B067A" w:rsidRPr="00323E6A" w:rsidRDefault="008B067A" w:rsidP="00CA7AAA">
            <w:pPr>
              <w:spacing w:after="0" w:line="240" w:lineRule="auto"/>
              <w:rPr>
                <w:rFonts w:ascii="Times New Roman" w:eastAsia="Times New Roman" w:hAnsi="Times New Roman" w:cs="Times New Roman"/>
                <w:b/>
                <w:sz w:val="18"/>
                <w:szCs w:val="18"/>
                <w:lang w:eastAsia="tr-TR"/>
              </w:rPr>
            </w:pPr>
          </w:p>
        </w:tc>
        <w:tc>
          <w:tcPr>
            <w:tcW w:w="3532" w:type="dxa"/>
            <w:tcBorders>
              <w:top w:val="single" w:sz="2" w:space="0" w:color="auto"/>
            </w:tcBorders>
            <w:shd w:val="clear" w:color="auto" w:fill="auto"/>
            <w:vAlign w:val="center"/>
          </w:tcPr>
          <w:p w14:paraId="57FACD64" w14:textId="77777777" w:rsidR="008B067A" w:rsidRPr="00881359" w:rsidRDefault="008B067A" w:rsidP="00CA7AAA">
            <w:pPr>
              <w:autoSpaceDE w:val="0"/>
              <w:autoSpaceDN w:val="0"/>
              <w:adjustRightInd w:val="0"/>
              <w:spacing w:before="240"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bCs/>
                <w:sz w:val="18"/>
                <w:szCs w:val="18"/>
                <w:lang w:eastAsia="tr-TR"/>
              </w:rPr>
              <w:t xml:space="preserve">1.6.5. </w:t>
            </w:r>
            <w:r w:rsidRPr="00881359">
              <w:rPr>
                <w:rFonts w:ascii="Times New Roman" w:eastAsia="Times New Roman" w:hAnsi="Times New Roman" w:cs="Times New Roman"/>
                <w:sz w:val="18"/>
                <w:szCs w:val="18"/>
                <w:lang w:eastAsia="tr-TR"/>
              </w:rPr>
              <w:t>Geri dönüşümü yapılabilecek maddeleri ayırt eder.</w:t>
            </w:r>
          </w:p>
          <w:p w14:paraId="4BA664E5" w14:textId="77777777" w:rsidR="008B067A" w:rsidRPr="00323E6A" w:rsidRDefault="008B067A" w:rsidP="00CA7AAA">
            <w:pPr>
              <w:spacing w:after="0" w:line="240" w:lineRule="auto"/>
              <w:rPr>
                <w:rFonts w:ascii="Times New Roman" w:eastAsia="Times New Roman" w:hAnsi="Times New Roman" w:cs="Times New Roman"/>
                <w:b/>
                <w:bCs/>
                <w:sz w:val="18"/>
                <w:szCs w:val="18"/>
                <w:lang w:eastAsia="tr-TR"/>
              </w:rPr>
            </w:pPr>
          </w:p>
        </w:tc>
        <w:tc>
          <w:tcPr>
            <w:tcW w:w="4335" w:type="dxa"/>
            <w:tcBorders>
              <w:top w:val="single" w:sz="2" w:space="0" w:color="auto"/>
            </w:tcBorders>
            <w:shd w:val="clear" w:color="auto" w:fill="auto"/>
          </w:tcPr>
          <w:p w14:paraId="497990CA" w14:textId="77777777" w:rsidR="008B067A" w:rsidRPr="00323E6A" w:rsidRDefault="008B067A" w:rsidP="00CA7AAA">
            <w:pPr>
              <w:spacing w:after="0" w:line="240" w:lineRule="auto"/>
              <w:rPr>
                <w:rFonts w:ascii="Times New Roman" w:eastAsia="Times New Roman" w:hAnsi="Times New Roman" w:cs="Times New Roman"/>
                <w:b/>
                <w:bCs/>
                <w:iCs/>
                <w:sz w:val="18"/>
                <w:szCs w:val="18"/>
                <w:lang w:eastAsia="tr-TR"/>
              </w:rPr>
            </w:pPr>
          </w:p>
          <w:p w14:paraId="57B468ED" w14:textId="77777777" w:rsidR="008B067A" w:rsidRPr="00323E6A" w:rsidRDefault="008B067A" w:rsidP="00CA7AAA">
            <w:pPr>
              <w:spacing w:after="0" w:line="240" w:lineRule="auto"/>
              <w:contextualSpacing/>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GERİ DÖNÜŞÜM</w:t>
            </w:r>
          </w:p>
          <w:p w14:paraId="3F2A3A3E" w14:textId="77777777" w:rsidR="008B067A" w:rsidRPr="00323E6A" w:rsidRDefault="008B067A" w:rsidP="00CA7AAA">
            <w:pPr>
              <w:spacing w:after="0" w:line="240" w:lineRule="auto"/>
              <w:rPr>
                <w:rFonts w:ascii="Times New Roman" w:eastAsia="Times New Roman" w:hAnsi="Times New Roman" w:cs="Times New Roman"/>
                <w:b/>
                <w:bCs/>
                <w:iCs/>
                <w:sz w:val="18"/>
                <w:szCs w:val="18"/>
                <w:lang w:eastAsia="tr-TR"/>
              </w:rPr>
            </w:pPr>
            <w:r w:rsidRPr="00323E6A">
              <w:rPr>
                <w:rFonts w:ascii="Times New Roman" w:eastAsia="Times New Roman" w:hAnsi="Times New Roman" w:cs="Times New Roman"/>
                <w:iCs/>
                <w:sz w:val="18"/>
                <w:szCs w:val="18"/>
                <w:lang w:eastAsia="tr-TR"/>
              </w:rPr>
              <w:t>Plastik, kâğıt, pil, bitkisel yağ ve cam gibi maddeler üzerinde durulur.</w:t>
            </w:r>
          </w:p>
        </w:tc>
        <w:tc>
          <w:tcPr>
            <w:tcW w:w="1902" w:type="dxa"/>
            <w:vMerge/>
            <w:shd w:val="clear" w:color="auto" w:fill="auto"/>
          </w:tcPr>
          <w:p w14:paraId="29C177CD" w14:textId="77777777" w:rsidR="008B067A" w:rsidRPr="00323E6A" w:rsidRDefault="008B067A" w:rsidP="00CA7AAA">
            <w:pPr>
              <w:spacing w:after="0" w:line="240" w:lineRule="auto"/>
              <w:rPr>
                <w:rFonts w:ascii="Times New Roman" w:eastAsia="Times New Roman" w:hAnsi="Times New Roman" w:cs="Times New Roman"/>
                <w:b/>
                <w:bCs/>
                <w:iCs/>
                <w:sz w:val="18"/>
                <w:szCs w:val="18"/>
                <w:lang w:eastAsia="tr-TR"/>
              </w:rPr>
            </w:pPr>
          </w:p>
        </w:tc>
        <w:tc>
          <w:tcPr>
            <w:tcW w:w="1985" w:type="dxa"/>
            <w:vMerge/>
            <w:shd w:val="clear" w:color="auto" w:fill="auto"/>
          </w:tcPr>
          <w:p w14:paraId="520936D0" w14:textId="722FAB09" w:rsidR="008B067A" w:rsidRPr="00323E6A" w:rsidRDefault="008B067A" w:rsidP="00CA7AAA">
            <w:pPr>
              <w:spacing w:after="0" w:line="240" w:lineRule="auto"/>
              <w:rPr>
                <w:rFonts w:ascii="Times New Roman" w:eastAsia="Times New Roman" w:hAnsi="Times New Roman" w:cs="Times New Roman"/>
                <w:b/>
                <w:sz w:val="18"/>
                <w:szCs w:val="18"/>
                <w:lang w:eastAsia="tr-TR"/>
              </w:rPr>
            </w:pPr>
          </w:p>
        </w:tc>
        <w:tc>
          <w:tcPr>
            <w:tcW w:w="2126" w:type="dxa"/>
            <w:tcBorders>
              <w:top w:val="single" w:sz="2" w:space="0" w:color="auto"/>
            </w:tcBorders>
            <w:shd w:val="clear" w:color="auto" w:fill="auto"/>
          </w:tcPr>
          <w:p w14:paraId="46889EAE" w14:textId="77777777" w:rsidR="008B067A" w:rsidRPr="00323E6A" w:rsidRDefault="008B067A" w:rsidP="00CA7AAA">
            <w:pPr>
              <w:spacing w:after="0" w:line="240" w:lineRule="auto"/>
              <w:rPr>
                <w:rFonts w:ascii="Times New Roman" w:eastAsia="Times New Roman" w:hAnsi="Times New Roman" w:cs="Times New Roman"/>
                <w:color w:val="000000"/>
                <w:sz w:val="18"/>
                <w:szCs w:val="18"/>
                <w:lang w:eastAsia="tr-TR"/>
              </w:rPr>
            </w:pPr>
          </w:p>
          <w:p w14:paraId="023C603E" w14:textId="77777777" w:rsidR="008B067A" w:rsidRPr="00323E6A" w:rsidRDefault="008B067A" w:rsidP="00CA7AA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color w:val="000000"/>
                <w:sz w:val="18"/>
                <w:szCs w:val="18"/>
                <w:lang w:eastAsia="tr-TR"/>
              </w:rPr>
              <w:t>Hangi atıkların geri dönüşüm kutusuna atılması gerektiği sorulur</w:t>
            </w:r>
          </w:p>
        </w:tc>
      </w:tr>
    </w:tbl>
    <w:p w14:paraId="04C4825B" w14:textId="2DD2DE48" w:rsidR="00323E6A" w:rsidRDefault="00323E6A" w:rsidP="00323E6A">
      <w:pPr>
        <w:spacing w:after="0" w:line="240" w:lineRule="auto"/>
        <w:rPr>
          <w:rFonts w:ascii="Times New Roman" w:eastAsia="Times New Roman" w:hAnsi="Times New Roman" w:cs="Times New Roman"/>
          <w:sz w:val="18"/>
          <w:szCs w:val="18"/>
          <w:lang w:eastAsia="tr-TR"/>
        </w:rPr>
      </w:pPr>
    </w:p>
    <w:p w14:paraId="0DA638EA" w14:textId="3CE22ACC" w:rsidR="00323E6A" w:rsidRDefault="00323E6A" w:rsidP="00323E6A">
      <w:pPr>
        <w:spacing w:after="0" w:line="240" w:lineRule="auto"/>
        <w:rPr>
          <w:rFonts w:ascii="Times New Roman" w:eastAsia="Times New Roman" w:hAnsi="Times New Roman" w:cs="Times New Roman"/>
          <w:sz w:val="18"/>
          <w:szCs w:val="18"/>
          <w:lang w:eastAsia="tr-TR"/>
        </w:rPr>
      </w:pPr>
    </w:p>
    <w:p w14:paraId="4B909A04" w14:textId="0571775B" w:rsidR="00323E6A" w:rsidRDefault="00323E6A" w:rsidP="00323E6A">
      <w:pPr>
        <w:spacing w:after="0" w:line="240" w:lineRule="auto"/>
        <w:rPr>
          <w:rFonts w:ascii="Times New Roman" w:eastAsia="Times New Roman" w:hAnsi="Times New Roman" w:cs="Times New Roman"/>
          <w:sz w:val="18"/>
          <w:szCs w:val="18"/>
          <w:lang w:eastAsia="tr-TR"/>
        </w:rPr>
      </w:pPr>
    </w:p>
    <w:p w14:paraId="6CFC80BF" w14:textId="2DE42369" w:rsidR="00323E6A" w:rsidRDefault="00323E6A" w:rsidP="00323E6A">
      <w:pPr>
        <w:spacing w:after="0" w:line="240" w:lineRule="auto"/>
        <w:rPr>
          <w:rFonts w:ascii="Times New Roman" w:eastAsia="Times New Roman" w:hAnsi="Times New Roman" w:cs="Times New Roman"/>
          <w:sz w:val="18"/>
          <w:szCs w:val="18"/>
          <w:lang w:eastAsia="tr-TR"/>
        </w:rPr>
      </w:pPr>
    </w:p>
    <w:p w14:paraId="242F4F15" w14:textId="45F9AD99" w:rsidR="00323E6A" w:rsidRDefault="00323E6A" w:rsidP="00323E6A">
      <w:pPr>
        <w:spacing w:after="0" w:line="240" w:lineRule="auto"/>
        <w:rPr>
          <w:rFonts w:ascii="Times New Roman" w:eastAsia="Times New Roman" w:hAnsi="Times New Roman" w:cs="Times New Roman"/>
          <w:sz w:val="18"/>
          <w:szCs w:val="18"/>
          <w:lang w:eastAsia="tr-TR"/>
        </w:rPr>
      </w:pPr>
    </w:p>
    <w:p w14:paraId="16859FAD"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1C99F00"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EE5707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Spec="center" w:tblpY="-56"/>
        <w:tblW w:w="152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67"/>
        <w:gridCol w:w="523"/>
        <w:gridCol w:w="558"/>
        <w:gridCol w:w="3249"/>
        <w:gridCol w:w="4111"/>
        <w:gridCol w:w="2126"/>
        <w:gridCol w:w="2126"/>
        <w:gridCol w:w="2116"/>
      </w:tblGrid>
      <w:tr w:rsidR="008B067A" w:rsidRPr="00323E6A" w14:paraId="1555F2D7" w14:textId="77777777" w:rsidTr="00124F8D">
        <w:trPr>
          <w:cantSplit/>
          <w:trHeight w:val="669"/>
        </w:trPr>
        <w:tc>
          <w:tcPr>
            <w:tcW w:w="11034" w:type="dxa"/>
            <w:gridSpan w:val="6"/>
            <w:tcBorders>
              <w:top w:val="single" w:sz="18" w:space="0" w:color="auto"/>
              <w:left w:val="single" w:sz="18" w:space="0" w:color="auto"/>
              <w:bottom w:val="single" w:sz="12" w:space="0" w:color="auto"/>
              <w:right w:val="single" w:sz="12" w:space="0" w:color="auto"/>
            </w:tcBorders>
            <w:shd w:val="clear" w:color="auto" w:fill="auto"/>
            <w:vAlign w:val="center"/>
          </w:tcPr>
          <w:p w14:paraId="400AD56D" w14:textId="77777777" w:rsidR="008B067A" w:rsidRPr="00323E6A" w:rsidRDefault="008B067A"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 xml:space="preserve">      ÜNİTE NO: 6                                                                                              ÜNİTE ADI: DOĞADA HAYAT</w:t>
            </w:r>
          </w:p>
          <w:p w14:paraId="7AAA868B" w14:textId="77777777" w:rsidR="008B067A" w:rsidRPr="00323E6A" w:rsidRDefault="008B067A" w:rsidP="00124F8D">
            <w:pPr>
              <w:spacing w:after="0" w:line="240" w:lineRule="auto"/>
              <w:rPr>
                <w:rFonts w:ascii="Times New Roman" w:eastAsia="Times New Roman" w:hAnsi="Times New Roman" w:cs="Times New Roman"/>
                <w:iCs/>
                <w:sz w:val="18"/>
                <w:szCs w:val="18"/>
                <w:lang w:eastAsia="tr-TR"/>
              </w:rPr>
            </w:pPr>
          </w:p>
        </w:tc>
        <w:tc>
          <w:tcPr>
            <w:tcW w:w="4242" w:type="dxa"/>
            <w:gridSpan w:val="2"/>
            <w:tcBorders>
              <w:top w:val="single" w:sz="18" w:space="0" w:color="auto"/>
              <w:left w:val="single" w:sz="12" w:space="0" w:color="auto"/>
              <w:bottom w:val="single" w:sz="12" w:space="0" w:color="auto"/>
              <w:right w:val="single" w:sz="18" w:space="0" w:color="auto"/>
            </w:tcBorders>
            <w:shd w:val="clear" w:color="auto" w:fill="auto"/>
          </w:tcPr>
          <w:p w14:paraId="7AF87B6D" w14:textId="77777777" w:rsidR="008B067A" w:rsidRPr="00323E6A" w:rsidRDefault="008B067A" w:rsidP="00124F8D">
            <w:pPr>
              <w:spacing w:after="0" w:line="240" w:lineRule="auto"/>
              <w:rPr>
                <w:rFonts w:ascii="Times New Roman" w:eastAsia="Times New Roman" w:hAnsi="Times New Roman" w:cs="Times New Roman"/>
                <w:b/>
                <w:sz w:val="18"/>
                <w:szCs w:val="18"/>
                <w:lang w:eastAsia="tr-TR"/>
              </w:rPr>
            </w:pPr>
          </w:p>
          <w:p w14:paraId="29A40B65" w14:textId="7ADCBE75" w:rsidR="008B067A" w:rsidRPr="00323E6A" w:rsidRDefault="008B067A" w:rsidP="00124F8D">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ÜNİTE SÜRESİ: 1</w:t>
            </w:r>
            <w:r w:rsidR="009D6092">
              <w:rPr>
                <w:rFonts w:ascii="Times New Roman" w:eastAsia="Times New Roman" w:hAnsi="Times New Roman" w:cs="Times New Roman"/>
                <w:b/>
                <w:sz w:val="18"/>
                <w:szCs w:val="18"/>
                <w:lang w:eastAsia="tr-TR"/>
              </w:rPr>
              <w:t>3</w:t>
            </w:r>
            <w:r w:rsidRPr="00323E6A">
              <w:rPr>
                <w:rFonts w:ascii="Times New Roman" w:eastAsia="Times New Roman" w:hAnsi="Times New Roman" w:cs="Times New Roman"/>
                <w:b/>
                <w:sz w:val="18"/>
                <w:szCs w:val="18"/>
                <w:lang w:eastAsia="tr-TR"/>
              </w:rPr>
              <w:t xml:space="preserve"> MAYIS- 1</w:t>
            </w:r>
            <w:r w:rsidR="00451235">
              <w:rPr>
                <w:rFonts w:ascii="Times New Roman" w:eastAsia="Times New Roman" w:hAnsi="Times New Roman" w:cs="Times New Roman"/>
                <w:b/>
                <w:sz w:val="18"/>
                <w:szCs w:val="18"/>
                <w:lang w:eastAsia="tr-TR"/>
              </w:rPr>
              <w:t>4</w:t>
            </w:r>
            <w:r w:rsidRPr="00323E6A">
              <w:rPr>
                <w:rFonts w:ascii="Times New Roman" w:eastAsia="Times New Roman" w:hAnsi="Times New Roman" w:cs="Times New Roman"/>
                <w:b/>
                <w:sz w:val="18"/>
                <w:szCs w:val="18"/>
                <w:lang w:eastAsia="tr-TR"/>
              </w:rPr>
              <w:t xml:space="preserve"> HAZİRAN</w:t>
            </w:r>
          </w:p>
        </w:tc>
      </w:tr>
      <w:tr w:rsidR="00124F8D" w:rsidRPr="00323E6A" w14:paraId="3BB1A713" w14:textId="77777777" w:rsidTr="00124F8D">
        <w:trPr>
          <w:cantSplit/>
          <w:trHeight w:val="740"/>
        </w:trPr>
        <w:tc>
          <w:tcPr>
            <w:tcW w:w="467" w:type="dxa"/>
            <w:tcBorders>
              <w:top w:val="single" w:sz="12" w:space="0" w:color="auto"/>
              <w:left w:val="single" w:sz="18" w:space="0" w:color="auto"/>
              <w:bottom w:val="single" w:sz="12" w:space="0" w:color="auto"/>
              <w:right w:val="single" w:sz="12" w:space="0" w:color="auto"/>
            </w:tcBorders>
            <w:shd w:val="clear" w:color="auto" w:fill="auto"/>
            <w:textDirection w:val="btLr"/>
            <w:vAlign w:val="center"/>
          </w:tcPr>
          <w:p w14:paraId="1D51F115" w14:textId="77777777" w:rsidR="00124F8D" w:rsidRPr="00323E6A" w:rsidRDefault="00124F8D"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AY</w:t>
            </w:r>
          </w:p>
        </w:tc>
        <w:tc>
          <w:tcPr>
            <w:tcW w:w="52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B9A7756" w14:textId="77777777" w:rsidR="00124F8D" w:rsidRPr="00323E6A" w:rsidRDefault="00124F8D"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HAFTA</w:t>
            </w:r>
          </w:p>
        </w:tc>
        <w:tc>
          <w:tcPr>
            <w:tcW w:w="55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FE10DBD" w14:textId="77777777" w:rsidR="00124F8D" w:rsidRPr="00323E6A" w:rsidRDefault="00124F8D"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SÜRE</w:t>
            </w:r>
          </w:p>
          <w:p w14:paraId="17D8C9EE" w14:textId="77777777" w:rsidR="00124F8D" w:rsidRPr="00323E6A" w:rsidRDefault="00124F8D"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(Saat)</w:t>
            </w:r>
          </w:p>
        </w:tc>
        <w:tc>
          <w:tcPr>
            <w:tcW w:w="3249" w:type="dxa"/>
            <w:tcBorders>
              <w:top w:val="single" w:sz="12" w:space="0" w:color="auto"/>
              <w:left w:val="single" w:sz="12" w:space="0" w:color="auto"/>
              <w:bottom w:val="single" w:sz="12" w:space="0" w:color="auto"/>
              <w:right w:val="single" w:sz="12" w:space="0" w:color="auto"/>
            </w:tcBorders>
            <w:shd w:val="clear" w:color="auto" w:fill="auto"/>
            <w:vAlign w:val="center"/>
          </w:tcPr>
          <w:p w14:paraId="72C760C3" w14:textId="77777777" w:rsidR="00124F8D" w:rsidRPr="00323E6A" w:rsidRDefault="00124F8D" w:rsidP="00124F8D">
            <w:pPr>
              <w:spacing w:after="0" w:line="240" w:lineRule="auto"/>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sz w:val="18"/>
                <w:szCs w:val="18"/>
                <w:lang w:eastAsia="tr-TR"/>
              </w:rPr>
              <w:t>KAZANIMLAR</w:t>
            </w:r>
          </w:p>
        </w:tc>
        <w:tc>
          <w:tcPr>
            <w:tcW w:w="4111" w:type="dxa"/>
            <w:tcBorders>
              <w:top w:val="single" w:sz="12" w:space="0" w:color="auto"/>
              <w:left w:val="single" w:sz="12" w:space="0" w:color="auto"/>
              <w:bottom w:val="single" w:sz="12" w:space="0" w:color="auto"/>
              <w:right w:val="single" w:sz="4" w:space="0" w:color="auto"/>
            </w:tcBorders>
            <w:shd w:val="clear" w:color="auto" w:fill="auto"/>
            <w:vAlign w:val="center"/>
          </w:tcPr>
          <w:p w14:paraId="458B7447" w14:textId="77777777" w:rsidR="00124F8D" w:rsidRPr="00323E6A" w:rsidRDefault="00124F8D" w:rsidP="00124F8D">
            <w:pPr>
              <w:spacing w:after="0" w:line="240" w:lineRule="auto"/>
              <w:jc w:val="center"/>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b/>
                <w:sz w:val="18"/>
                <w:szCs w:val="18"/>
                <w:lang w:eastAsia="tr-TR"/>
              </w:rPr>
              <w:t>ETKİNLİK VE AÇIKLAMALAR</w:t>
            </w:r>
          </w:p>
        </w:tc>
        <w:tc>
          <w:tcPr>
            <w:tcW w:w="2126" w:type="dxa"/>
            <w:tcBorders>
              <w:top w:val="single" w:sz="12" w:space="0" w:color="auto"/>
              <w:left w:val="single" w:sz="4" w:space="0" w:color="auto"/>
              <w:bottom w:val="single" w:sz="12" w:space="0" w:color="auto"/>
              <w:right w:val="single" w:sz="12" w:space="0" w:color="auto"/>
            </w:tcBorders>
            <w:shd w:val="clear" w:color="auto" w:fill="auto"/>
            <w:vAlign w:val="center"/>
          </w:tcPr>
          <w:p w14:paraId="64565FFC" w14:textId="717BB061" w:rsidR="00124F8D" w:rsidRPr="00323E6A" w:rsidRDefault="00124F8D" w:rsidP="00124F8D">
            <w:pPr>
              <w:jc w:val="center"/>
              <w:rPr>
                <w:rFonts w:ascii="Times New Roman" w:eastAsia="Times New Roman" w:hAnsi="Times New Roman" w:cs="Times New Roman"/>
                <w:iCs/>
                <w:sz w:val="18"/>
                <w:szCs w:val="18"/>
                <w:lang w:eastAsia="tr-TR"/>
              </w:rPr>
            </w:pPr>
            <w:r w:rsidRPr="00CA7AAA">
              <w:rPr>
                <w:rFonts w:ascii="Times New Roman" w:eastAsia="Times New Roman" w:hAnsi="Times New Roman" w:cs="Times New Roman"/>
                <w:b/>
                <w:iCs/>
                <w:sz w:val="18"/>
                <w:szCs w:val="18"/>
                <w:lang w:eastAsia="tr-TR"/>
              </w:rPr>
              <w:t>KULLANILAN EĞİTİM TEKNOLOJİLERİ ARAÇ VE GEREÇLER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0B71891D" w14:textId="3C88BA0D" w:rsidR="00124F8D" w:rsidRPr="00323E6A" w:rsidRDefault="00124F8D" w:rsidP="00124F8D">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YÖNTEM VE TEKNİKLER</w:t>
            </w:r>
          </w:p>
        </w:tc>
        <w:tc>
          <w:tcPr>
            <w:tcW w:w="2116" w:type="dxa"/>
            <w:tcBorders>
              <w:top w:val="single" w:sz="12" w:space="0" w:color="auto"/>
              <w:left w:val="single" w:sz="12" w:space="0" w:color="auto"/>
              <w:bottom w:val="single" w:sz="12" w:space="0" w:color="auto"/>
              <w:right w:val="single" w:sz="18" w:space="0" w:color="auto"/>
            </w:tcBorders>
            <w:shd w:val="clear" w:color="auto" w:fill="auto"/>
            <w:vAlign w:val="center"/>
          </w:tcPr>
          <w:p w14:paraId="7B73073A" w14:textId="77777777" w:rsidR="00124F8D" w:rsidRPr="00323E6A" w:rsidRDefault="00124F8D" w:rsidP="00124F8D">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ÖLÇME VE</w:t>
            </w:r>
          </w:p>
          <w:p w14:paraId="06E93562" w14:textId="77777777" w:rsidR="00124F8D" w:rsidRPr="00323E6A" w:rsidRDefault="00124F8D" w:rsidP="00124F8D">
            <w:pPr>
              <w:spacing w:after="0" w:line="240" w:lineRule="auto"/>
              <w:jc w:val="center"/>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sz w:val="18"/>
                <w:szCs w:val="18"/>
                <w:lang w:eastAsia="tr-TR"/>
              </w:rPr>
              <w:t>DEĞERLENDİRME</w:t>
            </w:r>
          </w:p>
        </w:tc>
      </w:tr>
      <w:tr w:rsidR="00124F8D" w:rsidRPr="00323E6A" w14:paraId="4EBF27E8" w14:textId="77777777" w:rsidTr="00124F8D">
        <w:trPr>
          <w:cantSplit/>
          <w:trHeight w:val="1707"/>
        </w:trPr>
        <w:tc>
          <w:tcPr>
            <w:tcW w:w="467" w:type="dxa"/>
            <w:vMerge w:val="restart"/>
            <w:shd w:val="clear" w:color="auto" w:fill="auto"/>
            <w:textDirection w:val="btLr"/>
            <w:vAlign w:val="center"/>
          </w:tcPr>
          <w:p w14:paraId="29635FC4" w14:textId="77777777" w:rsidR="00124F8D" w:rsidRPr="00323E6A" w:rsidRDefault="00124F8D" w:rsidP="00124F8D">
            <w:pPr>
              <w:spacing w:after="0" w:line="240" w:lineRule="auto"/>
              <w:jc w:val="center"/>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HAZİRAN</w:t>
            </w:r>
          </w:p>
        </w:tc>
        <w:tc>
          <w:tcPr>
            <w:tcW w:w="523" w:type="dxa"/>
            <w:vMerge w:val="restart"/>
            <w:tcBorders>
              <w:top w:val="single" w:sz="2" w:space="0" w:color="auto"/>
            </w:tcBorders>
            <w:shd w:val="clear" w:color="auto" w:fill="auto"/>
            <w:textDirection w:val="btLr"/>
            <w:vAlign w:val="center"/>
          </w:tcPr>
          <w:p w14:paraId="645DB034" w14:textId="05AA1976" w:rsidR="00124F8D" w:rsidRPr="00323E6A" w:rsidRDefault="00124F8D" w:rsidP="00124F8D">
            <w:pPr>
              <w:spacing w:after="0" w:line="240" w:lineRule="auto"/>
              <w:ind w:left="113" w:right="113"/>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                          </w:t>
            </w:r>
            <w:r w:rsidR="009D6092">
              <w:rPr>
                <w:rFonts w:ascii="Times New Roman" w:eastAsia="Times New Roman" w:hAnsi="Times New Roman" w:cs="Times New Roman"/>
                <w:b/>
                <w:bCs/>
                <w:sz w:val="18"/>
                <w:szCs w:val="18"/>
                <w:lang w:eastAsia="tr-TR"/>
              </w:rPr>
              <w:t>03 –</w:t>
            </w:r>
            <w:r w:rsidRPr="00323E6A">
              <w:rPr>
                <w:rFonts w:ascii="Times New Roman" w:eastAsia="Times New Roman" w:hAnsi="Times New Roman" w:cs="Times New Roman"/>
                <w:b/>
                <w:bCs/>
                <w:sz w:val="18"/>
                <w:szCs w:val="18"/>
                <w:lang w:eastAsia="tr-TR"/>
              </w:rPr>
              <w:t xml:space="preserve"> </w:t>
            </w:r>
            <w:proofErr w:type="gramStart"/>
            <w:r w:rsidR="009D6092">
              <w:rPr>
                <w:rFonts w:ascii="Times New Roman" w:eastAsia="Times New Roman" w:hAnsi="Times New Roman" w:cs="Times New Roman"/>
                <w:b/>
                <w:bCs/>
                <w:sz w:val="18"/>
                <w:szCs w:val="18"/>
                <w:lang w:eastAsia="tr-TR"/>
              </w:rPr>
              <w:t xml:space="preserve">07 </w:t>
            </w:r>
            <w:r w:rsidRPr="00323E6A">
              <w:rPr>
                <w:rFonts w:ascii="Times New Roman" w:eastAsia="Times New Roman" w:hAnsi="Times New Roman" w:cs="Times New Roman"/>
                <w:b/>
                <w:bCs/>
                <w:sz w:val="18"/>
                <w:szCs w:val="18"/>
                <w:lang w:eastAsia="tr-TR"/>
              </w:rPr>
              <w:t xml:space="preserve"> Haziran</w:t>
            </w:r>
            <w:proofErr w:type="gramEnd"/>
          </w:p>
          <w:p w14:paraId="793D9819" w14:textId="77777777" w:rsidR="00124F8D" w:rsidRPr="00323E6A" w:rsidRDefault="00124F8D" w:rsidP="00124F8D">
            <w:pPr>
              <w:spacing w:after="0" w:line="240" w:lineRule="auto"/>
              <w:ind w:left="113" w:right="113"/>
              <w:jc w:val="center"/>
              <w:rPr>
                <w:rFonts w:ascii="Times New Roman" w:eastAsia="Times New Roman" w:hAnsi="Times New Roman" w:cs="Times New Roman"/>
                <w:b/>
                <w:bCs/>
                <w:sz w:val="18"/>
                <w:szCs w:val="18"/>
                <w:lang w:eastAsia="tr-TR"/>
              </w:rPr>
            </w:pPr>
          </w:p>
        </w:tc>
        <w:tc>
          <w:tcPr>
            <w:tcW w:w="558" w:type="dxa"/>
            <w:tcBorders>
              <w:bottom w:val="single" w:sz="12" w:space="0" w:color="auto"/>
            </w:tcBorders>
            <w:shd w:val="clear" w:color="auto" w:fill="auto"/>
            <w:vAlign w:val="center"/>
          </w:tcPr>
          <w:p w14:paraId="4B00F5C9" w14:textId="77777777" w:rsidR="00124F8D" w:rsidRPr="00323E6A" w:rsidRDefault="00124F8D"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tc>
        <w:tc>
          <w:tcPr>
            <w:tcW w:w="3249" w:type="dxa"/>
            <w:tcBorders>
              <w:top w:val="single" w:sz="8" w:space="0" w:color="auto"/>
              <w:bottom w:val="single" w:sz="12" w:space="0" w:color="auto"/>
            </w:tcBorders>
            <w:shd w:val="clear" w:color="auto" w:fill="auto"/>
            <w:vAlign w:val="center"/>
          </w:tcPr>
          <w:p w14:paraId="7EE1FFD9" w14:textId="77777777" w:rsidR="00124F8D" w:rsidRPr="00323E6A" w:rsidRDefault="00124F8D" w:rsidP="00124F8D">
            <w:pPr>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1.6.6. </w:t>
            </w:r>
            <w:r w:rsidRPr="00451235">
              <w:rPr>
                <w:rFonts w:ascii="Times New Roman" w:eastAsia="Times New Roman" w:hAnsi="Times New Roman" w:cs="Times New Roman"/>
                <w:sz w:val="18"/>
                <w:szCs w:val="18"/>
                <w:lang w:eastAsia="tr-TR"/>
              </w:rPr>
              <w:t>Güneş, Ay, Dünya ve yıldızları gözlemler.</w:t>
            </w:r>
          </w:p>
          <w:p w14:paraId="3F21343F" w14:textId="77777777" w:rsidR="00124F8D" w:rsidRPr="00323E6A" w:rsidRDefault="00124F8D" w:rsidP="00124F8D">
            <w:pPr>
              <w:autoSpaceDE w:val="0"/>
              <w:autoSpaceDN w:val="0"/>
              <w:adjustRightInd w:val="0"/>
              <w:spacing w:after="0" w:line="240" w:lineRule="auto"/>
              <w:rPr>
                <w:rFonts w:ascii="Times New Roman" w:eastAsia="Times New Roman" w:hAnsi="Times New Roman" w:cs="Times New Roman"/>
                <w:b/>
                <w:bCs/>
                <w:sz w:val="18"/>
                <w:szCs w:val="18"/>
                <w:lang w:eastAsia="tr-TR"/>
              </w:rPr>
            </w:pPr>
          </w:p>
        </w:tc>
        <w:tc>
          <w:tcPr>
            <w:tcW w:w="4111" w:type="dxa"/>
            <w:tcBorders>
              <w:top w:val="single" w:sz="8" w:space="0" w:color="auto"/>
              <w:bottom w:val="single" w:sz="12" w:space="0" w:color="auto"/>
            </w:tcBorders>
            <w:shd w:val="clear" w:color="auto" w:fill="auto"/>
          </w:tcPr>
          <w:p w14:paraId="77DE3E02" w14:textId="77777777" w:rsidR="00124F8D" w:rsidRPr="00323E6A" w:rsidRDefault="00124F8D" w:rsidP="00124F8D">
            <w:pPr>
              <w:spacing w:after="0" w:line="240" w:lineRule="auto"/>
              <w:rPr>
                <w:rFonts w:ascii="Times New Roman" w:eastAsia="Times New Roman" w:hAnsi="Times New Roman" w:cs="Times New Roman"/>
                <w:iCs/>
                <w:sz w:val="18"/>
                <w:szCs w:val="18"/>
                <w:lang w:eastAsia="tr-TR"/>
              </w:rPr>
            </w:pPr>
          </w:p>
          <w:p w14:paraId="0FD37AE8" w14:textId="7056DE73" w:rsidR="00B62F5E" w:rsidRDefault="00B62F5E" w:rsidP="00124F8D">
            <w:pPr>
              <w:spacing w:after="0" w:line="240" w:lineRule="auto"/>
              <w:rPr>
                <w:rFonts w:ascii="Times New Roman" w:eastAsia="Times New Roman" w:hAnsi="Times New Roman" w:cs="Times New Roman"/>
                <w:b/>
                <w:bCs/>
                <w:sz w:val="18"/>
                <w:szCs w:val="18"/>
                <w:lang w:eastAsia="tr-TR"/>
              </w:rPr>
            </w:pPr>
            <w:r w:rsidRPr="00B62F5E">
              <w:rPr>
                <w:rFonts w:ascii="Times New Roman" w:eastAsia="Times New Roman" w:hAnsi="Times New Roman" w:cs="Times New Roman"/>
                <w:b/>
                <w:bCs/>
                <w:sz w:val="18"/>
                <w:szCs w:val="18"/>
                <w:lang w:eastAsia="tr-TR"/>
              </w:rPr>
              <w:t>*GÜNEŞ, AY, DÜNYA VE YILDIZLAR</w:t>
            </w:r>
          </w:p>
          <w:p w14:paraId="4FA0C881" w14:textId="77777777" w:rsidR="00B62F5E" w:rsidRDefault="00B62F5E" w:rsidP="00124F8D">
            <w:pPr>
              <w:spacing w:after="0" w:line="240" w:lineRule="auto"/>
              <w:rPr>
                <w:rFonts w:ascii="Times New Roman" w:eastAsia="Times New Roman" w:hAnsi="Times New Roman" w:cs="Times New Roman"/>
                <w:b/>
                <w:sz w:val="18"/>
                <w:szCs w:val="18"/>
                <w:lang w:eastAsia="tr-TR"/>
              </w:rPr>
            </w:pPr>
          </w:p>
          <w:p w14:paraId="5AA8F0C2" w14:textId="22E03EBC" w:rsidR="00124F8D" w:rsidRPr="00323E6A" w:rsidRDefault="00124F8D" w:rsidP="00124F8D">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iCs/>
                <w:sz w:val="18"/>
                <w:szCs w:val="18"/>
                <w:lang w:eastAsia="tr-TR"/>
              </w:rPr>
              <w:t>Güneş, Ay, Dünya ve yıldızların şekli ve büyüklüğü gibi konular üzerinde durulur.</w:t>
            </w:r>
            <w:r w:rsidRPr="00323E6A">
              <w:rPr>
                <w:rFonts w:ascii="Times New Roman" w:eastAsia="Times New Roman" w:hAnsi="Times New Roman" w:cs="Times New Roman"/>
                <w:sz w:val="18"/>
                <w:szCs w:val="18"/>
                <w:lang w:eastAsia="tr-TR"/>
              </w:rPr>
              <w:t xml:space="preserve"> </w:t>
            </w:r>
          </w:p>
          <w:p w14:paraId="1E291E57" w14:textId="77777777" w:rsidR="00124F8D" w:rsidRPr="00323E6A" w:rsidRDefault="00124F8D" w:rsidP="00124F8D">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sz w:val="18"/>
                <w:szCs w:val="18"/>
                <w:lang w:eastAsia="tr-TR"/>
              </w:rPr>
              <w:t>Güneş, Dünya ve Ay’ın birer gök cismi olduğu anlatılır.</w:t>
            </w:r>
          </w:p>
        </w:tc>
        <w:tc>
          <w:tcPr>
            <w:tcW w:w="2126" w:type="dxa"/>
            <w:vMerge w:val="restart"/>
            <w:tcBorders>
              <w:top w:val="single" w:sz="8" w:space="0" w:color="auto"/>
            </w:tcBorders>
            <w:shd w:val="clear" w:color="auto" w:fill="auto"/>
          </w:tcPr>
          <w:p w14:paraId="52B3A430" w14:textId="77777777" w:rsidR="00124F8D" w:rsidRDefault="00124F8D" w:rsidP="00124F8D">
            <w:pPr>
              <w:rPr>
                <w:rFonts w:ascii="Times New Roman" w:eastAsia="Times New Roman" w:hAnsi="Times New Roman" w:cs="Times New Roman"/>
                <w:iCs/>
                <w:sz w:val="18"/>
                <w:szCs w:val="18"/>
                <w:lang w:eastAsia="tr-TR"/>
              </w:rPr>
            </w:pPr>
          </w:p>
          <w:p w14:paraId="71A0EFD3" w14:textId="77777777" w:rsidR="00124F8D" w:rsidRDefault="00124F8D" w:rsidP="00124F8D">
            <w:pPr>
              <w:rPr>
                <w:rFonts w:ascii="Times New Roman" w:eastAsia="Times New Roman" w:hAnsi="Times New Roman" w:cs="Times New Roman"/>
                <w:iCs/>
                <w:sz w:val="18"/>
                <w:szCs w:val="18"/>
                <w:lang w:eastAsia="tr-TR"/>
              </w:rPr>
            </w:pPr>
          </w:p>
          <w:p w14:paraId="461D72C1" w14:textId="77777777" w:rsidR="00124F8D" w:rsidRDefault="00124F8D" w:rsidP="00124F8D">
            <w:pPr>
              <w:rPr>
                <w:rFonts w:ascii="Times New Roman" w:eastAsia="Times New Roman" w:hAnsi="Times New Roman" w:cs="Times New Roman"/>
                <w:iCs/>
                <w:sz w:val="18"/>
                <w:szCs w:val="18"/>
                <w:lang w:eastAsia="tr-TR"/>
              </w:rPr>
            </w:pPr>
          </w:p>
          <w:p w14:paraId="7F01445E"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A. Yazılı Kaynaklar</w:t>
            </w:r>
          </w:p>
          <w:p w14:paraId="6EA8D55D"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 Ders Kitabımız</w:t>
            </w:r>
          </w:p>
          <w:p w14:paraId="5E0E3D81"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Ansiklopediler</w:t>
            </w:r>
          </w:p>
          <w:p w14:paraId="635A6D48"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3. Güncel yayınlar</w:t>
            </w:r>
          </w:p>
          <w:p w14:paraId="1F1F40D2"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4. Öykü, hikâye kitapları</w:t>
            </w:r>
          </w:p>
          <w:p w14:paraId="0D066DB7"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b/>
                <w:sz w:val="18"/>
                <w:szCs w:val="18"/>
                <w:lang w:eastAsia="tr-TR"/>
              </w:rPr>
            </w:pPr>
          </w:p>
          <w:p w14:paraId="4AABCC83"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B. Kaynak kişiler</w:t>
            </w:r>
          </w:p>
          <w:p w14:paraId="3BD19EEC"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1.Öğretmenler</w:t>
            </w:r>
          </w:p>
          <w:p w14:paraId="73CA9BB3"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Aile bireyleri</w:t>
            </w:r>
          </w:p>
          <w:p w14:paraId="3EC4054F"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b/>
                <w:sz w:val="18"/>
                <w:szCs w:val="18"/>
                <w:lang w:eastAsia="tr-TR"/>
              </w:rPr>
            </w:pPr>
          </w:p>
          <w:p w14:paraId="010C751B"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b/>
                <w:sz w:val="18"/>
                <w:szCs w:val="18"/>
                <w:lang w:eastAsia="tr-TR"/>
              </w:rPr>
            </w:pPr>
            <w:r w:rsidRPr="008B067A">
              <w:rPr>
                <w:rFonts w:ascii="Times New Roman" w:eastAsia="Times New Roman" w:hAnsi="Times New Roman" w:cs="Times New Roman"/>
                <w:b/>
                <w:sz w:val="18"/>
                <w:szCs w:val="18"/>
                <w:lang w:eastAsia="tr-TR"/>
              </w:rPr>
              <w:t>C. Görsel Kaynaklar</w:t>
            </w:r>
          </w:p>
          <w:p w14:paraId="55F53246"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1. Video</w:t>
            </w:r>
          </w:p>
          <w:p w14:paraId="3A967A61"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2. Etkinlik örnekleri</w:t>
            </w:r>
          </w:p>
          <w:p w14:paraId="39E19D1A"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r w:rsidRPr="008B067A">
              <w:rPr>
                <w:rFonts w:ascii="Times New Roman" w:eastAsia="Times New Roman" w:hAnsi="Times New Roman" w:cs="Times New Roman"/>
                <w:sz w:val="18"/>
                <w:szCs w:val="18"/>
                <w:lang w:eastAsia="tr-TR"/>
              </w:rPr>
              <w:t>3. Bilgisayar vb.</w:t>
            </w:r>
          </w:p>
          <w:p w14:paraId="1F54BB53" w14:textId="77777777" w:rsidR="00124F8D" w:rsidRPr="008B067A" w:rsidRDefault="00124F8D" w:rsidP="00124F8D">
            <w:pPr>
              <w:autoSpaceDE w:val="0"/>
              <w:autoSpaceDN w:val="0"/>
              <w:adjustRightInd w:val="0"/>
              <w:spacing w:after="0" w:line="240" w:lineRule="auto"/>
              <w:rPr>
                <w:rFonts w:ascii="Times New Roman" w:eastAsia="Times New Roman" w:hAnsi="Times New Roman" w:cs="Times New Roman"/>
                <w:sz w:val="18"/>
                <w:szCs w:val="18"/>
                <w:lang w:eastAsia="tr-TR"/>
              </w:rPr>
            </w:pPr>
          </w:p>
          <w:p w14:paraId="10A32091" w14:textId="77777777" w:rsidR="00124F8D" w:rsidRDefault="00124F8D" w:rsidP="00124F8D">
            <w:pPr>
              <w:rPr>
                <w:rFonts w:ascii="Times New Roman" w:eastAsia="Times New Roman" w:hAnsi="Times New Roman" w:cs="Times New Roman"/>
                <w:b/>
                <w:bCs/>
                <w:iCs/>
                <w:sz w:val="18"/>
                <w:szCs w:val="18"/>
                <w:lang w:eastAsia="tr-TR"/>
              </w:rPr>
            </w:pPr>
            <w:r w:rsidRPr="008B067A">
              <w:rPr>
                <w:rFonts w:ascii="Times New Roman" w:eastAsia="Times New Roman" w:hAnsi="Times New Roman" w:cs="Times New Roman"/>
                <w:b/>
                <w:sz w:val="18"/>
                <w:szCs w:val="18"/>
                <w:lang w:eastAsia="tr-TR"/>
              </w:rPr>
              <w:t>D.EBA</w:t>
            </w:r>
          </w:p>
          <w:p w14:paraId="0DBBA285" w14:textId="77777777" w:rsidR="00124F8D" w:rsidRPr="00323E6A" w:rsidRDefault="00124F8D" w:rsidP="00C05A53">
            <w:pPr>
              <w:spacing w:after="0" w:line="240" w:lineRule="auto"/>
              <w:rPr>
                <w:rFonts w:ascii="Times New Roman" w:eastAsia="Times New Roman" w:hAnsi="Times New Roman" w:cs="Times New Roman"/>
                <w:iCs/>
                <w:sz w:val="18"/>
                <w:szCs w:val="18"/>
                <w:lang w:eastAsia="tr-TR"/>
              </w:rPr>
            </w:pPr>
          </w:p>
        </w:tc>
        <w:tc>
          <w:tcPr>
            <w:tcW w:w="2126" w:type="dxa"/>
            <w:vMerge w:val="restart"/>
            <w:tcBorders>
              <w:top w:val="single" w:sz="8" w:space="0" w:color="auto"/>
            </w:tcBorders>
            <w:shd w:val="clear" w:color="auto" w:fill="auto"/>
          </w:tcPr>
          <w:p w14:paraId="374190A0" w14:textId="77777777" w:rsidR="00124F8D" w:rsidRDefault="00124F8D" w:rsidP="00124F8D">
            <w:pPr>
              <w:spacing w:after="0" w:line="240" w:lineRule="auto"/>
              <w:rPr>
                <w:rFonts w:ascii="Times New Roman" w:eastAsia="Times New Roman" w:hAnsi="Times New Roman" w:cs="Times New Roman"/>
                <w:b/>
                <w:sz w:val="18"/>
                <w:szCs w:val="18"/>
                <w:lang w:eastAsia="tr-TR"/>
              </w:rPr>
            </w:pPr>
          </w:p>
          <w:p w14:paraId="2889398D" w14:textId="77777777" w:rsidR="00124F8D" w:rsidRPr="00124F8D" w:rsidRDefault="00124F8D" w:rsidP="00124F8D">
            <w:pPr>
              <w:rPr>
                <w:rFonts w:ascii="Times New Roman" w:eastAsia="Times New Roman" w:hAnsi="Times New Roman" w:cs="Times New Roman"/>
                <w:sz w:val="18"/>
                <w:szCs w:val="18"/>
                <w:lang w:eastAsia="tr-TR"/>
              </w:rPr>
            </w:pPr>
          </w:p>
          <w:p w14:paraId="26BF1E10" w14:textId="77777777" w:rsidR="00124F8D" w:rsidRDefault="00124F8D" w:rsidP="00124F8D">
            <w:pPr>
              <w:rPr>
                <w:rFonts w:ascii="Times New Roman" w:eastAsia="Times New Roman" w:hAnsi="Times New Roman" w:cs="Times New Roman"/>
                <w:b/>
                <w:sz w:val="18"/>
                <w:szCs w:val="18"/>
                <w:lang w:eastAsia="tr-TR"/>
              </w:rPr>
            </w:pPr>
          </w:p>
          <w:p w14:paraId="0CF10B94"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1.Anlatım</w:t>
            </w:r>
          </w:p>
          <w:p w14:paraId="1655F659"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2.Tüme varım</w:t>
            </w:r>
          </w:p>
          <w:p w14:paraId="7AD8760A"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3. Tümdengelim</w:t>
            </w:r>
          </w:p>
          <w:p w14:paraId="5D35694C"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4. Grup tartışması</w:t>
            </w:r>
          </w:p>
          <w:p w14:paraId="651578A0"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5. Gezi gözlem</w:t>
            </w:r>
          </w:p>
          <w:p w14:paraId="03C1812C"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6. Gösteri</w:t>
            </w:r>
          </w:p>
          <w:p w14:paraId="31852FCE"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7. Soru yanıt</w:t>
            </w:r>
          </w:p>
          <w:p w14:paraId="5D87BBDD"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8. Örnek olay</w:t>
            </w:r>
          </w:p>
          <w:p w14:paraId="3B3EF8CF"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9. Beyin fırtınası</w:t>
            </w:r>
          </w:p>
          <w:p w14:paraId="79DBE9C6"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10. Canlandırma</w:t>
            </w:r>
          </w:p>
          <w:p w14:paraId="04A44333"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11. Grup çalışmaları</w:t>
            </w:r>
          </w:p>
          <w:p w14:paraId="2CB2AF28"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12. Oyunlar</w:t>
            </w:r>
          </w:p>
          <w:p w14:paraId="5DF64AC6" w14:textId="77777777" w:rsidR="00124F8D" w:rsidRPr="00F86961" w:rsidRDefault="00124F8D" w:rsidP="00124F8D">
            <w:pPr>
              <w:autoSpaceDE w:val="0"/>
              <w:autoSpaceDN w:val="0"/>
              <w:adjustRightInd w:val="0"/>
              <w:spacing w:after="0" w:line="240" w:lineRule="auto"/>
              <w:rPr>
                <w:rFonts w:ascii="Cambria" w:eastAsia="Times New Roman" w:hAnsi="Cambria" w:cs="Times New Roman"/>
                <w:bCs/>
                <w:color w:val="000000"/>
                <w:sz w:val="18"/>
                <w:szCs w:val="18"/>
                <w:lang w:eastAsia="tr-TR"/>
              </w:rPr>
            </w:pPr>
            <w:r w:rsidRPr="00F86961">
              <w:rPr>
                <w:rFonts w:ascii="Cambria" w:eastAsia="Times New Roman" w:hAnsi="Cambria" w:cs="Times New Roman"/>
                <w:bCs/>
                <w:color w:val="000000"/>
                <w:sz w:val="18"/>
                <w:szCs w:val="18"/>
                <w:lang w:eastAsia="tr-TR"/>
              </w:rPr>
              <w:t>13. Rol yapma</w:t>
            </w:r>
          </w:p>
          <w:p w14:paraId="6D0DB677" w14:textId="4C9F8571" w:rsidR="00124F8D" w:rsidRPr="00124F8D" w:rsidRDefault="00124F8D" w:rsidP="00124F8D">
            <w:pPr>
              <w:rPr>
                <w:rFonts w:ascii="Times New Roman" w:eastAsia="Times New Roman" w:hAnsi="Times New Roman" w:cs="Times New Roman"/>
                <w:sz w:val="18"/>
                <w:szCs w:val="18"/>
                <w:lang w:eastAsia="tr-TR"/>
              </w:rPr>
            </w:pPr>
            <w:r w:rsidRPr="00F86961">
              <w:rPr>
                <w:rFonts w:ascii="Cambria" w:eastAsia="Times New Roman" w:hAnsi="Cambria" w:cs="Times New Roman"/>
                <w:bCs/>
                <w:color w:val="000000"/>
                <w:sz w:val="18"/>
                <w:szCs w:val="18"/>
                <w:lang w:eastAsia="tr-TR"/>
              </w:rPr>
              <w:t>14. Canlandırma</w:t>
            </w:r>
          </w:p>
        </w:tc>
        <w:tc>
          <w:tcPr>
            <w:tcW w:w="2116" w:type="dxa"/>
            <w:tcBorders>
              <w:top w:val="single" w:sz="8" w:space="0" w:color="auto"/>
              <w:bottom w:val="single" w:sz="12" w:space="0" w:color="auto"/>
            </w:tcBorders>
            <w:shd w:val="clear" w:color="auto" w:fill="auto"/>
          </w:tcPr>
          <w:p w14:paraId="421DE054" w14:textId="77777777" w:rsidR="00124F8D" w:rsidRPr="00323E6A" w:rsidRDefault="00124F8D" w:rsidP="00124F8D">
            <w:pPr>
              <w:spacing w:after="0" w:line="240" w:lineRule="auto"/>
              <w:rPr>
                <w:rFonts w:ascii="Times New Roman" w:eastAsia="Times New Roman" w:hAnsi="Times New Roman" w:cs="Times New Roman"/>
                <w:sz w:val="18"/>
                <w:szCs w:val="18"/>
                <w:lang w:eastAsia="tr-TR"/>
              </w:rPr>
            </w:pPr>
          </w:p>
          <w:p w14:paraId="0F33BBFA" w14:textId="01837862" w:rsidR="00124F8D" w:rsidRPr="00323E6A" w:rsidRDefault="00124F8D" w:rsidP="00124F8D">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Gece gökyüzünde gördüklerinin resmini çizmesi istenir.</w:t>
            </w:r>
          </w:p>
        </w:tc>
      </w:tr>
      <w:tr w:rsidR="00E3485F" w:rsidRPr="00323E6A" w14:paraId="6E8B4333" w14:textId="77777777" w:rsidTr="00C41E20">
        <w:trPr>
          <w:cantSplit/>
          <w:trHeight w:val="1530"/>
        </w:trPr>
        <w:tc>
          <w:tcPr>
            <w:tcW w:w="467" w:type="dxa"/>
            <w:vMerge/>
            <w:shd w:val="clear" w:color="auto" w:fill="auto"/>
            <w:textDirection w:val="btLr"/>
            <w:vAlign w:val="center"/>
          </w:tcPr>
          <w:p w14:paraId="166AD111" w14:textId="77777777" w:rsidR="00E3485F" w:rsidRPr="00323E6A" w:rsidRDefault="00E3485F" w:rsidP="00124F8D">
            <w:pPr>
              <w:spacing w:after="0" w:line="240" w:lineRule="auto"/>
              <w:jc w:val="center"/>
              <w:rPr>
                <w:rFonts w:ascii="Times New Roman" w:eastAsia="Times New Roman" w:hAnsi="Times New Roman" w:cs="Times New Roman"/>
                <w:b/>
                <w:sz w:val="18"/>
                <w:szCs w:val="18"/>
                <w:lang w:eastAsia="tr-TR"/>
              </w:rPr>
            </w:pPr>
          </w:p>
        </w:tc>
        <w:tc>
          <w:tcPr>
            <w:tcW w:w="523" w:type="dxa"/>
            <w:vMerge/>
            <w:tcBorders>
              <w:bottom w:val="single" w:sz="12" w:space="0" w:color="auto"/>
            </w:tcBorders>
            <w:shd w:val="clear" w:color="auto" w:fill="auto"/>
            <w:textDirection w:val="btLr"/>
          </w:tcPr>
          <w:p w14:paraId="1AE32E3A" w14:textId="77777777" w:rsidR="00E3485F" w:rsidRPr="00323E6A" w:rsidRDefault="00E3485F" w:rsidP="00124F8D">
            <w:pPr>
              <w:spacing w:after="0" w:line="240" w:lineRule="auto"/>
              <w:ind w:left="113" w:right="113"/>
              <w:jc w:val="center"/>
              <w:rPr>
                <w:rFonts w:ascii="Times New Roman" w:eastAsia="Times New Roman" w:hAnsi="Times New Roman" w:cs="Times New Roman"/>
                <w:b/>
                <w:bCs/>
                <w:sz w:val="18"/>
                <w:szCs w:val="18"/>
                <w:lang w:eastAsia="tr-TR"/>
              </w:rPr>
            </w:pPr>
          </w:p>
        </w:tc>
        <w:tc>
          <w:tcPr>
            <w:tcW w:w="558" w:type="dxa"/>
            <w:tcBorders>
              <w:top w:val="single" w:sz="12" w:space="0" w:color="auto"/>
              <w:bottom w:val="single" w:sz="12" w:space="0" w:color="auto"/>
            </w:tcBorders>
            <w:shd w:val="clear" w:color="auto" w:fill="auto"/>
            <w:vAlign w:val="center"/>
          </w:tcPr>
          <w:p w14:paraId="187131A0"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p w14:paraId="498996B3"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2</w:t>
            </w:r>
          </w:p>
          <w:p w14:paraId="3E67271F"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p w14:paraId="16549ECA"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tc>
        <w:tc>
          <w:tcPr>
            <w:tcW w:w="3249" w:type="dxa"/>
            <w:tcBorders>
              <w:top w:val="single" w:sz="12" w:space="0" w:color="auto"/>
              <w:bottom w:val="single" w:sz="12" w:space="0" w:color="auto"/>
            </w:tcBorders>
            <w:shd w:val="clear" w:color="auto" w:fill="auto"/>
            <w:vAlign w:val="center"/>
          </w:tcPr>
          <w:p w14:paraId="475C6CA5" w14:textId="77777777" w:rsidR="00E3485F" w:rsidRPr="00323E6A" w:rsidRDefault="00E3485F" w:rsidP="00124F8D">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1.6.7. </w:t>
            </w:r>
            <w:r w:rsidRPr="00451235">
              <w:rPr>
                <w:rFonts w:ascii="Times New Roman" w:eastAsia="Times New Roman" w:hAnsi="Times New Roman" w:cs="Times New Roman"/>
                <w:sz w:val="18"/>
                <w:szCs w:val="18"/>
                <w:lang w:eastAsia="tr-TR"/>
              </w:rPr>
              <w:t>Mevsimleri ve özelliklerini araştırır.</w:t>
            </w:r>
          </w:p>
        </w:tc>
        <w:tc>
          <w:tcPr>
            <w:tcW w:w="4111" w:type="dxa"/>
            <w:vMerge w:val="restart"/>
            <w:tcBorders>
              <w:top w:val="single" w:sz="12" w:space="0" w:color="auto"/>
            </w:tcBorders>
            <w:shd w:val="clear" w:color="auto" w:fill="auto"/>
          </w:tcPr>
          <w:p w14:paraId="3FC0D7CC" w14:textId="77777777" w:rsidR="00E3485F" w:rsidRPr="00323E6A" w:rsidRDefault="00E3485F" w:rsidP="00124F8D">
            <w:pPr>
              <w:spacing w:after="0" w:line="240" w:lineRule="auto"/>
              <w:rPr>
                <w:rFonts w:ascii="Times New Roman" w:eastAsia="Times New Roman" w:hAnsi="Times New Roman" w:cs="Times New Roman"/>
                <w:iCs/>
                <w:sz w:val="18"/>
                <w:szCs w:val="18"/>
                <w:lang w:eastAsia="tr-TR"/>
              </w:rPr>
            </w:pPr>
          </w:p>
          <w:p w14:paraId="64238F7D" w14:textId="77777777" w:rsidR="00E3485F" w:rsidRPr="00323E6A" w:rsidRDefault="00E3485F" w:rsidP="00124F8D">
            <w:pPr>
              <w:spacing w:after="0" w:line="240" w:lineRule="auto"/>
              <w:contextualSpacing/>
              <w:rPr>
                <w:rFonts w:ascii="Times New Roman" w:eastAsia="Times New Roman" w:hAnsi="Times New Roman" w:cs="Times New Roman"/>
                <w:b/>
                <w:sz w:val="18"/>
                <w:szCs w:val="18"/>
                <w:lang w:eastAsia="tr-TR"/>
              </w:rPr>
            </w:pPr>
          </w:p>
          <w:p w14:paraId="3A031034" w14:textId="77777777" w:rsidR="00E3485F" w:rsidRPr="00323E6A" w:rsidRDefault="00E3485F" w:rsidP="00124F8D">
            <w:pPr>
              <w:spacing w:after="0" w:line="240" w:lineRule="auto"/>
              <w:rPr>
                <w:rFonts w:ascii="Times New Roman" w:eastAsia="Times New Roman" w:hAnsi="Times New Roman" w:cs="Times New Roman"/>
                <w:b/>
                <w:bCs/>
                <w:iCs/>
                <w:sz w:val="18"/>
                <w:szCs w:val="18"/>
                <w:lang w:eastAsia="tr-TR"/>
              </w:rPr>
            </w:pPr>
          </w:p>
          <w:p w14:paraId="22916D77" w14:textId="77777777" w:rsidR="00E3485F" w:rsidRPr="00323E6A" w:rsidRDefault="00E3485F" w:rsidP="00124F8D">
            <w:pPr>
              <w:spacing w:after="0" w:line="240" w:lineRule="auto"/>
              <w:rPr>
                <w:rFonts w:ascii="Times New Roman" w:eastAsia="Times New Roman" w:hAnsi="Times New Roman" w:cs="Times New Roman"/>
                <w:b/>
                <w:bCs/>
                <w:iCs/>
                <w:sz w:val="18"/>
                <w:szCs w:val="18"/>
                <w:lang w:eastAsia="tr-TR"/>
              </w:rPr>
            </w:pPr>
          </w:p>
          <w:p w14:paraId="7CAB2CC4" w14:textId="77777777" w:rsidR="00E3485F" w:rsidRPr="00323E6A" w:rsidRDefault="00E3485F" w:rsidP="00124F8D">
            <w:pPr>
              <w:spacing w:after="0" w:line="240" w:lineRule="auto"/>
              <w:rPr>
                <w:rFonts w:ascii="Times New Roman" w:eastAsia="Times New Roman" w:hAnsi="Times New Roman" w:cs="Times New Roman"/>
                <w:iCs/>
                <w:sz w:val="18"/>
                <w:szCs w:val="18"/>
                <w:lang w:eastAsia="tr-TR"/>
              </w:rPr>
            </w:pPr>
            <w:r w:rsidRPr="00B62F5E">
              <w:rPr>
                <w:rFonts w:ascii="Times New Roman" w:eastAsia="Times New Roman" w:hAnsi="Times New Roman" w:cs="Times New Roman"/>
                <w:b/>
                <w:bCs/>
                <w:iCs/>
                <w:sz w:val="18"/>
                <w:szCs w:val="18"/>
                <w:lang w:eastAsia="tr-TR"/>
              </w:rPr>
              <w:t>*MEVSİMLER</w:t>
            </w:r>
          </w:p>
          <w:p w14:paraId="4DE158EF" w14:textId="77777777" w:rsidR="00E3485F" w:rsidRPr="00323E6A" w:rsidRDefault="00E3485F" w:rsidP="00124F8D">
            <w:pPr>
              <w:spacing w:after="0" w:line="240" w:lineRule="auto"/>
              <w:contextualSpacing/>
              <w:rPr>
                <w:rFonts w:ascii="Times New Roman" w:eastAsia="Times New Roman" w:hAnsi="Times New Roman" w:cs="Times New Roman"/>
                <w:b/>
                <w:sz w:val="18"/>
                <w:szCs w:val="18"/>
                <w:lang w:eastAsia="tr-TR"/>
              </w:rPr>
            </w:pPr>
          </w:p>
          <w:p w14:paraId="591D9ADF" w14:textId="77777777" w:rsidR="00E3485F" w:rsidRPr="00323E6A" w:rsidRDefault="00E3485F" w:rsidP="00124F8D">
            <w:pPr>
              <w:spacing w:after="0" w:line="240" w:lineRule="auto"/>
              <w:contextualSpacing/>
              <w:rPr>
                <w:rFonts w:ascii="Times New Roman" w:eastAsia="Times New Roman" w:hAnsi="Times New Roman" w:cs="Times New Roman"/>
                <w:b/>
                <w:sz w:val="18"/>
                <w:szCs w:val="18"/>
                <w:lang w:eastAsia="tr-TR"/>
              </w:rPr>
            </w:pPr>
          </w:p>
          <w:p w14:paraId="40212826" w14:textId="5FCB32E1" w:rsidR="00E3485F" w:rsidRPr="00323E6A" w:rsidRDefault="00E3485F" w:rsidP="00C41E20">
            <w:pPr>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Mevsimlere göre doğadaki değişiklikler ile bu değişikliklerin bitkiler, hayvanlar ve insanlar üzerindeki etkilerinin neler olduğu üzerinde durulur.</w:t>
            </w:r>
          </w:p>
        </w:tc>
        <w:tc>
          <w:tcPr>
            <w:tcW w:w="2126" w:type="dxa"/>
            <w:vMerge/>
            <w:shd w:val="clear" w:color="auto" w:fill="auto"/>
          </w:tcPr>
          <w:p w14:paraId="6451C178" w14:textId="77777777" w:rsidR="00E3485F" w:rsidRPr="00323E6A" w:rsidRDefault="00E3485F" w:rsidP="00C05A53">
            <w:pPr>
              <w:spacing w:after="0" w:line="240" w:lineRule="auto"/>
              <w:rPr>
                <w:rFonts w:ascii="Times New Roman" w:eastAsia="Times New Roman" w:hAnsi="Times New Roman" w:cs="Times New Roman"/>
                <w:iCs/>
                <w:sz w:val="18"/>
                <w:szCs w:val="18"/>
                <w:lang w:eastAsia="tr-TR"/>
              </w:rPr>
            </w:pPr>
          </w:p>
        </w:tc>
        <w:tc>
          <w:tcPr>
            <w:tcW w:w="2126" w:type="dxa"/>
            <w:vMerge/>
            <w:shd w:val="clear" w:color="auto" w:fill="auto"/>
          </w:tcPr>
          <w:p w14:paraId="13190034" w14:textId="15923C49" w:rsidR="00E3485F" w:rsidRPr="00323E6A" w:rsidRDefault="00E3485F" w:rsidP="00124F8D">
            <w:pPr>
              <w:spacing w:after="0" w:line="240" w:lineRule="auto"/>
              <w:rPr>
                <w:rFonts w:ascii="Times New Roman" w:eastAsia="Times New Roman" w:hAnsi="Times New Roman" w:cs="Times New Roman"/>
                <w:sz w:val="18"/>
                <w:szCs w:val="18"/>
                <w:lang w:eastAsia="tr-TR"/>
              </w:rPr>
            </w:pPr>
          </w:p>
        </w:tc>
        <w:tc>
          <w:tcPr>
            <w:tcW w:w="2116" w:type="dxa"/>
            <w:tcBorders>
              <w:top w:val="single" w:sz="12" w:space="0" w:color="auto"/>
              <w:bottom w:val="single" w:sz="12" w:space="0" w:color="auto"/>
            </w:tcBorders>
            <w:shd w:val="clear" w:color="auto" w:fill="auto"/>
          </w:tcPr>
          <w:p w14:paraId="41298F86"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p w14:paraId="7273F034"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 xml:space="preserve">Ağaçlar ne zaman çiçek açar? Sorusu sorulur. </w:t>
            </w:r>
          </w:p>
          <w:p w14:paraId="64D2E3A3"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p w14:paraId="0973E206"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p w14:paraId="3DB2B2AF"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p w14:paraId="0B7DA763"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tc>
      </w:tr>
      <w:tr w:rsidR="00E3485F" w:rsidRPr="00323E6A" w14:paraId="14ED932F" w14:textId="77777777" w:rsidTr="00C41E20">
        <w:trPr>
          <w:cantSplit/>
          <w:trHeight w:val="1965"/>
        </w:trPr>
        <w:tc>
          <w:tcPr>
            <w:tcW w:w="467" w:type="dxa"/>
            <w:vMerge/>
            <w:tcBorders>
              <w:bottom w:val="single" w:sz="18" w:space="0" w:color="auto"/>
            </w:tcBorders>
            <w:shd w:val="clear" w:color="auto" w:fill="auto"/>
            <w:textDirection w:val="btLr"/>
            <w:vAlign w:val="center"/>
          </w:tcPr>
          <w:p w14:paraId="6F9DEB3E"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tc>
        <w:tc>
          <w:tcPr>
            <w:tcW w:w="523" w:type="dxa"/>
            <w:tcBorders>
              <w:top w:val="single" w:sz="12" w:space="0" w:color="auto"/>
              <w:bottom w:val="single" w:sz="18" w:space="0" w:color="auto"/>
            </w:tcBorders>
            <w:shd w:val="clear" w:color="auto" w:fill="auto"/>
            <w:textDirection w:val="btLr"/>
          </w:tcPr>
          <w:p w14:paraId="1856A323" w14:textId="050B8B35" w:rsidR="00E3485F" w:rsidRPr="00323E6A" w:rsidRDefault="00E3485F" w:rsidP="00124F8D">
            <w:pPr>
              <w:spacing w:after="0" w:line="240" w:lineRule="auto"/>
              <w:ind w:left="113" w:right="113"/>
              <w:jc w:val="center"/>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1</w:t>
            </w:r>
            <w:r w:rsidR="009D6092">
              <w:rPr>
                <w:rFonts w:ascii="Times New Roman" w:eastAsia="Times New Roman" w:hAnsi="Times New Roman" w:cs="Times New Roman"/>
                <w:b/>
                <w:bCs/>
                <w:sz w:val="18"/>
                <w:szCs w:val="18"/>
                <w:lang w:eastAsia="tr-TR"/>
              </w:rPr>
              <w:t xml:space="preserve">0 – </w:t>
            </w:r>
            <w:proofErr w:type="gramStart"/>
            <w:r w:rsidRPr="00323E6A">
              <w:rPr>
                <w:rFonts w:ascii="Times New Roman" w:eastAsia="Times New Roman" w:hAnsi="Times New Roman" w:cs="Times New Roman"/>
                <w:b/>
                <w:bCs/>
                <w:sz w:val="18"/>
                <w:szCs w:val="18"/>
                <w:lang w:eastAsia="tr-TR"/>
              </w:rPr>
              <w:t>1</w:t>
            </w:r>
            <w:r w:rsidR="009D6092">
              <w:rPr>
                <w:rFonts w:ascii="Times New Roman" w:eastAsia="Times New Roman" w:hAnsi="Times New Roman" w:cs="Times New Roman"/>
                <w:b/>
                <w:bCs/>
                <w:sz w:val="18"/>
                <w:szCs w:val="18"/>
                <w:lang w:eastAsia="tr-TR"/>
              </w:rPr>
              <w:t xml:space="preserve">4 </w:t>
            </w:r>
            <w:r w:rsidRPr="00323E6A">
              <w:rPr>
                <w:rFonts w:ascii="Times New Roman" w:eastAsia="Times New Roman" w:hAnsi="Times New Roman" w:cs="Times New Roman"/>
                <w:b/>
                <w:bCs/>
                <w:sz w:val="18"/>
                <w:szCs w:val="18"/>
                <w:lang w:eastAsia="tr-TR"/>
              </w:rPr>
              <w:t xml:space="preserve"> Haziran</w:t>
            </w:r>
            <w:proofErr w:type="gramEnd"/>
          </w:p>
          <w:p w14:paraId="4EBD21B2" w14:textId="77777777" w:rsidR="00E3485F" w:rsidRPr="00323E6A" w:rsidRDefault="00E3485F" w:rsidP="00124F8D">
            <w:pPr>
              <w:spacing w:after="0" w:line="240" w:lineRule="auto"/>
              <w:jc w:val="center"/>
              <w:rPr>
                <w:rFonts w:ascii="Times New Roman" w:eastAsia="Times New Roman" w:hAnsi="Times New Roman" w:cs="Times New Roman"/>
                <w:b/>
                <w:bCs/>
                <w:sz w:val="18"/>
                <w:szCs w:val="18"/>
                <w:lang w:eastAsia="tr-TR"/>
              </w:rPr>
            </w:pPr>
          </w:p>
          <w:p w14:paraId="48C29B68" w14:textId="77777777" w:rsidR="00E3485F" w:rsidRPr="00323E6A" w:rsidRDefault="00E3485F" w:rsidP="00124F8D">
            <w:pPr>
              <w:spacing w:after="0" w:line="240" w:lineRule="auto"/>
              <w:rPr>
                <w:rFonts w:ascii="Times New Roman" w:eastAsia="Times New Roman" w:hAnsi="Times New Roman" w:cs="Times New Roman"/>
                <w:b/>
                <w:bCs/>
                <w:sz w:val="18"/>
                <w:szCs w:val="18"/>
                <w:lang w:eastAsia="tr-TR"/>
              </w:rPr>
            </w:pPr>
          </w:p>
        </w:tc>
        <w:tc>
          <w:tcPr>
            <w:tcW w:w="558" w:type="dxa"/>
            <w:tcBorders>
              <w:top w:val="single" w:sz="12" w:space="0" w:color="auto"/>
              <w:bottom w:val="single" w:sz="18" w:space="0" w:color="auto"/>
            </w:tcBorders>
            <w:shd w:val="clear" w:color="auto" w:fill="auto"/>
            <w:vAlign w:val="center"/>
          </w:tcPr>
          <w:p w14:paraId="6CD0B447"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p w14:paraId="1DA0FD48"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p w14:paraId="442185CD"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p w14:paraId="5516F0B9"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r w:rsidRPr="00323E6A">
              <w:rPr>
                <w:rFonts w:ascii="Times New Roman" w:eastAsia="Times New Roman" w:hAnsi="Times New Roman" w:cs="Times New Roman"/>
                <w:b/>
                <w:sz w:val="18"/>
                <w:szCs w:val="18"/>
                <w:lang w:eastAsia="tr-TR"/>
              </w:rPr>
              <w:t>4</w:t>
            </w:r>
          </w:p>
          <w:p w14:paraId="6C1DCE95" w14:textId="77777777" w:rsidR="00E3485F" w:rsidRPr="00323E6A" w:rsidRDefault="00E3485F" w:rsidP="00124F8D">
            <w:pPr>
              <w:spacing w:after="0" w:line="240" w:lineRule="auto"/>
              <w:rPr>
                <w:rFonts w:ascii="Times New Roman" w:eastAsia="Times New Roman" w:hAnsi="Times New Roman" w:cs="Times New Roman"/>
                <w:b/>
                <w:sz w:val="18"/>
                <w:szCs w:val="18"/>
                <w:lang w:eastAsia="tr-TR"/>
              </w:rPr>
            </w:pPr>
          </w:p>
        </w:tc>
        <w:tc>
          <w:tcPr>
            <w:tcW w:w="3249" w:type="dxa"/>
            <w:tcBorders>
              <w:top w:val="single" w:sz="12" w:space="0" w:color="auto"/>
              <w:bottom w:val="single" w:sz="18" w:space="0" w:color="auto"/>
            </w:tcBorders>
            <w:shd w:val="clear" w:color="auto" w:fill="auto"/>
            <w:vAlign w:val="center"/>
          </w:tcPr>
          <w:p w14:paraId="4E8B211D" w14:textId="77777777" w:rsidR="00E3485F" w:rsidRPr="00323E6A" w:rsidRDefault="00E3485F" w:rsidP="00124F8D">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1.6.8. </w:t>
            </w:r>
            <w:r w:rsidRPr="00451235">
              <w:rPr>
                <w:rFonts w:ascii="Times New Roman" w:eastAsia="Times New Roman" w:hAnsi="Times New Roman" w:cs="Times New Roman"/>
                <w:sz w:val="18"/>
                <w:szCs w:val="18"/>
                <w:lang w:eastAsia="tr-TR"/>
              </w:rPr>
              <w:t>Mevsimlere göre doğada meydana gelen değişiklikleri kavrar.</w:t>
            </w:r>
          </w:p>
          <w:p w14:paraId="4A824075" w14:textId="77777777" w:rsidR="00E3485F" w:rsidRPr="00323E6A" w:rsidRDefault="00E3485F" w:rsidP="00124F8D">
            <w:pPr>
              <w:spacing w:after="0" w:line="240" w:lineRule="auto"/>
              <w:rPr>
                <w:rFonts w:ascii="Times New Roman" w:eastAsia="Times New Roman" w:hAnsi="Times New Roman" w:cs="Times New Roman"/>
                <w:b/>
                <w:bCs/>
                <w:sz w:val="18"/>
                <w:szCs w:val="18"/>
                <w:lang w:eastAsia="tr-TR"/>
              </w:rPr>
            </w:pPr>
          </w:p>
        </w:tc>
        <w:tc>
          <w:tcPr>
            <w:tcW w:w="4111" w:type="dxa"/>
            <w:vMerge/>
            <w:tcBorders>
              <w:bottom w:val="single" w:sz="18" w:space="0" w:color="auto"/>
            </w:tcBorders>
            <w:shd w:val="clear" w:color="auto" w:fill="auto"/>
          </w:tcPr>
          <w:p w14:paraId="58EC8335" w14:textId="1634670D" w:rsidR="00E3485F" w:rsidRPr="00323E6A" w:rsidRDefault="00E3485F" w:rsidP="00124F8D">
            <w:pPr>
              <w:spacing w:after="0" w:line="240" w:lineRule="auto"/>
              <w:rPr>
                <w:rFonts w:ascii="Times New Roman" w:eastAsia="Times New Roman" w:hAnsi="Times New Roman" w:cs="Times New Roman"/>
                <w:iCs/>
                <w:sz w:val="18"/>
                <w:szCs w:val="18"/>
                <w:lang w:eastAsia="tr-TR"/>
              </w:rPr>
            </w:pPr>
          </w:p>
        </w:tc>
        <w:tc>
          <w:tcPr>
            <w:tcW w:w="2126" w:type="dxa"/>
            <w:vMerge/>
            <w:tcBorders>
              <w:bottom w:val="single" w:sz="18" w:space="0" w:color="auto"/>
            </w:tcBorders>
            <w:shd w:val="clear" w:color="auto" w:fill="auto"/>
          </w:tcPr>
          <w:p w14:paraId="58031E46" w14:textId="77777777" w:rsidR="00E3485F" w:rsidRPr="00323E6A" w:rsidRDefault="00E3485F" w:rsidP="00124F8D">
            <w:pPr>
              <w:spacing w:after="0" w:line="240" w:lineRule="auto"/>
              <w:rPr>
                <w:rFonts w:ascii="Times New Roman" w:eastAsia="Times New Roman" w:hAnsi="Times New Roman" w:cs="Times New Roman"/>
                <w:iCs/>
                <w:sz w:val="18"/>
                <w:szCs w:val="18"/>
                <w:lang w:eastAsia="tr-TR"/>
              </w:rPr>
            </w:pPr>
          </w:p>
        </w:tc>
        <w:tc>
          <w:tcPr>
            <w:tcW w:w="2126" w:type="dxa"/>
            <w:vMerge/>
            <w:tcBorders>
              <w:bottom w:val="single" w:sz="18" w:space="0" w:color="auto"/>
            </w:tcBorders>
            <w:shd w:val="clear" w:color="auto" w:fill="auto"/>
          </w:tcPr>
          <w:p w14:paraId="1C967DF6" w14:textId="7566319C" w:rsidR="00E3485F" w:rsidRPr="00323E6A" w:rsidRDefault="00E3485F" w:rsidP="00124F8D">
            <w:pPr>
              <w:spacing w:after="0" w:line="240" w:lineRule="auto"/>
              <w:rPr>
                <w:rFonts w:ascii="Times New Roman" w:eastAsia="Times New Roman" w:hAnsi="Times New Roman" w:cs="Times New Roman"/>
                <w:b/>
                <w:sz w:val="18"/>
                <w:szCs w:val="18"/>
                <w:lang w:eastAsia="tr-TR"/>
              </w:rPr>
            </w:pPr>
          </w:p>
        </w:tc>
        <w:tc>
          <w:tcPr>
            <w:tcW w:w="2116" w:type="dxa"/>
            <w:tcBorders>
              <w:top w:val="single" w:sz="12" w:space="0" w:color="auto"/>
              <w:bottom w:val="single" w:sz="18" w:space="0" w:color="auto"/>
            </w:tcBorders>
            <w:shd w:val="clear" w:color="auto" w:fill="auto"/>
          </w:tcPr>
          <w:p w14:paraId="546B13D8"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p w14:paraId="2AE51844"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p>
          <w:p w14:paraId="31E0B787" w14:textId="77777777" w:rsidR="00E3485F" w:rsidRPr="00323E6A" w:rsidRDefault="00E3485F" w:rsidP="00124F8D">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sz w:val="18"/>
                <w:szCs w:val="18"/>
                <w:lang w:eastAsia="tr-TR"/>
              </w:rPr>
              <w:t>Çevresinde gördüklerinin resmini çizmesi istenir.</w:t>
            </w:r>
          </w:p>
        </w:tc>
      </w:tr>
    </w:tbl>
    <w:p w14:paraId="23C0270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B7C9F7F" w14:textId="5AC08CFF" w:rsidR="00323E6A" w:rsidRPr="00323E6A" w:rsidRDefault="00323E6A" w:rsidP="00323E6A">
      <w:pPr>
        <w:tabs>
          <w:tab w:val="left" w:pos="335"/>
          <w:tab w:val="left" w:pos="868"/>
          <w:tab w:val="left" w:pos="1077"/>
        </w:tabs>
        <w:spacing w:after="0" w:line="240" w:lineRule="atLeast"/>
        <w:ind w:left="-709"/>
        <w:rPr>
          <w:rFonts w:ascii="Times New Roman" w:eastAsia="Times New Roman" w:hAnsi="Times New Roman" w:cs="Times New Roman"/>
          <w:sz w:val="20"/>
          <w:szCs w:val="20"/>
          <w:lang w:eastAsia="tr-TR"/>
        </w:rPr>
      </w:pPr>
      <w:r w:rsidRPr="00323E6A">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323E6A">
        <w:rPr>
          <w:rFonts w:ascii="Times New Roman" w:eastAsia="Times New Roman" w:hAnsi="Times New Roman" w:cs="Times New Roman"/>
          <w:b/>
          <w:sz w:val="20"/>
          <w:szCs w:val="20"/>
          <w:lang w:eastAsia="tr-TR"/>
        </w:rPr>
        <w:t xml:space="preserve">  1/A Sınıf Öğretmeni          1/B Sınıf Öğretmeni           1/C Sınıf Öğretmeni        1/D Sınıf Öğretmeni          1/E Sınıf Öğretmeni       1/F Sınıf Öğretmeni</w:t>
      </w:r>
    </w:p>
    <w:p w14:paraId="26FFB862" w14:textId="0ED1D837" w:rsidR="00323E6A" w:rsidRPr="00323E6A" w:rsidRDefault="00323E6A" w:rsidP="00323E6A">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323E6A">
        <w:rPr>
          <w:rFonts w:ascii="Times New Roman" w:eastAsia="Times New Roman" w:hAnsi="Times New Roman" w:cs="Times New Roman"/>
          <w:sz w:val="20"/>
          <w:szCs w:val="20"/>
          <w:lang w:eastAsia="tr-TR"/>
        </w:rPr>
        <w:t xml:space="preserve">                                                                                                                                                                                                                                                                        </w:t>
      </w:r>
    </w:p>
    <w:p w14:paraId="3B515B26" w14:textId="77777777" w:rsidR="00323E6A" w:rsidRPr="00323E6A" w:rsidRDefault="00323E6A" w:rsidP="00323E6A">
      <w:pPr>
        <w:tabs>
          <w:tab w:val="left" w:pos="335"/>
          <w:tab w:val="left" w:pos="868"/>
          <w:tab w:val="left" w:pos="1077"/>
          <w:tab w:val="left" w:pos="11895"/>
        </w:tabs>
        <w:spacing w:after="0" w:line="240" w:lineRule="atLeast"/>
        <w:jc w:val="center"/>
        <w:rPr>
          <w:rFonts w:ascii="Times New Roman" w:eastAsia="Times New Roman" w:hAnsi="Times New Roman" w:cs="Times New Roman"/>
          <w:sz w:val="20"/>
          <w:szCs w:val="20"/>
          <w:lang w:eastAsia="tr-TR"/>
        </w:rPr>
      </w:pPr>
      <w:r w:rsidRPr="00323E6A">
        <w:rPr>
          <w:rFonts w:ascii="Times New Roman" w:eastAsia="Times New Roman" w:hAnsi="Times New Roman" w:cs="Times New Roman"/>
          <w:b/>
          <w:sz w:val="20"/>
          <w:szCs w:val="20"/>
          <w:lang w:eastAsia="tr-TR"/>
        </w:rPr>
        <w:t xml:space="preserve">                                                                                                                                                                                                                                                               Okul Müdürü</w:t>
      </w:r>
    </w:p>
    <w:p w14:paraId="3B228896" w14:textId="3D2B517A" w:rsidR="00323E6A" w:rsidRPr="00323E6A" w:rsidRDefault="00323E6A" w:rsidP="00323E6A">
      <w:pPr>
        <w:spacing w:after="0" w:line="240" w:lineRule="auto"/>
        <w:rPr>
          <w:rFonts w:ascii="Times New Roman" w:eastAsia="Times New Roman" w:hAnsi="Times New Roman" w:cs="Times New Roman"/>
          <w:b/>
          <w:sz w:val="24"/>
          <w:szCs w:val="24"/>
          <w:lang w:eastAsia="tr-TR"/>
        </w:rPr>
      </w:pPr>
    </w:p>
    <w:p w14:paraId="36DEBCC8"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19FD19C7"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1DD2A7F5" w14:textId="72F59D6C"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582327A" w14:textId="053A9EDE"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5ED74F4E" w14:textId="6247ECC8" w:rsidR="00323E6A" w:rsidRPr="00323E6A" w:rsidRDefault="00E3485F" w:rsidP="00323E6A">
      <w:pPr>
        <w:spacing w:after="0" w:line="240" w:lineRule="auto"/>
        <w:rPr>
          <w:rFonts w:ascii="Times New Roman" w:eastAsia="Times New Roman" w:hAnsi="Times New Roman" w:cs="Times New Roman"/>
          <w:sz w:val="24"/>
          <w:szCs w:val="24"/>
          <w:lang w:eastAsia="tr-TR"/>
        </w:rPr>
      </w:pPr>
      <w:r w:rsidRPr="00323E6A">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3ADFC4AF" wp14:editId="7C53AE1D">
            <wp:simplePos x="0" y="0"/>
            <wp:positionH relativeFrom="page">
              <wp:align>center</wp:align>
            </wp:positionH>
            <wp:positionV relativeFrom="paragraph">
              <wp:posOffset>3341</wp:posOffset>
            </wp:positionV>
            <wp:extent cx="9294495" cy="6749415"/>
            <wp:effectExtent l="0" t="0" r="190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l="22485" t="25288" r="23776" b="5312"/>
                    <a:stretch>
                      <a:fillRect/>
                    </a:stretch>
                  </pic:blipFill>
                  <pic:spPr bwMode="auto">
                    <a:xfrm>
                      <a:off x="0" y="0"/>
                      <a:ext cx="9294495" cy="674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0A4D23" w14:textId="63B2ED56"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73DFD78" w14:textId="68DD9321"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2031E8EB" w14:textId="5591CAA4"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35C150D2" w14:textId="6DDC0A10"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4464CC6" w14:textId="621A44CA"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27FC2285" w14:textId="69CB0620"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EC512F3"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3974A475"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4AD5EE7A"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C2A8D3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7788172"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450AE607"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4E277ECC"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C38334C"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314C69E"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F149DB2"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4F2B112"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D7FDFAB"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2DB4A50C"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62C9601"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7835344"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41E4CAC"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1970046E"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966AE4C"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3399E9B"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4868A0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386A3A23"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E451366"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1B06233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581FC26"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76B331B7"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387399B" w14:textId="3CA807C8"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05B9E087" w14:textId="1EBD724F"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46E76020"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355F979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2F47989B"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68B64BD9" w14:textId="77777777" w:rsidR="00323E6A" w:rsidRPr="00323E6A" w:rsidRDefault="00323E6A" w:rsidP="00323E6A">
      <w:pPr>
        <w:spacing w:after="0" w:line="240" w:lineRule="auto"/>
        <w:rPr>
          <w:rFonts w:ascii="Times New Roman" w:eastAsia="Times New Roman" w:hAnsi="Times New Roman" w:cs="Times New Roman"/>
          <w:sz w:val="24"/>
          <w:szCs w:val="24"/>
          <w:lang w:eastAsia="tr-TR"/>
        </w:rPr>
      </w:pPr>
    </w:p>
    <w:p w14:paraId="50622E22" w14:textId="3832B37C" w:rsidR="00323E6A" w:rsidRDefault="00323E6A" w:rsidP="00323E6A">
      <w:pPr>
        <w:spacing w:after="0" w:line="240" w:lineRule="auto"/>
        <w:rPr>
          <w:rFonts w:ascii="Times New Roman" w:eastAsia="Times New Roman" w:hAnsi="Times New Roman" w:cs="Times New Roman"/>
          <w:sz w:val="18"/>
          <w:szCs w:val="18"/>
          <w:lang w:eastAsia="tr-TR"/>
        </w:rPr>
      </w:pPr>
    </w:p>
    <w:p w14:paraId="05B3AFED" w14:textId="380B3302" w:rsidR="00323E6A" w:rsidRDefault="00E3485F" w:rsidP="00323E6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5894BFC" wp14:editId="187DF4AB">
                <wp:simplePos x="0" y="0"/>
                <wp:positionH relativeFrom="page">
                  <wp:posOffset>992256</wp:posOffset>
                </wp:positionH>
                <wp:positionV relativeFrom="paragraph">
                  <wp:posOffset>38790</wp:posOffset>
                </wp:positionV>
                <wp:extent cx="9124950" cy="3571875"/>
                <wp:effectExtent l="19050" t="19050" r="38100" b="476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0" cy="3571875"/>
                        </a:xfrm>
                        <a:prstGeom prst="rect">
                          <a:avLst/>
                        </a:prstGeom>
                        <a:solidFill>
                          <a:srgbClr val="FFFFFF"/>
                        </a:solidFill>
                        <a:ln w="57150" cmpd="thickThin">
                          <a:solidFill>
                            <a:srgbClr val="000000"/>
                          </a:solidFill>
                          <a:miter lim="800000"/>
                          <a:headEnd/>
                          <a:tailEnd/>
                        </a:ln>
                      </wps:spPr>
                      <wps:txbx>
                        <w:txbxContent>
                          <w:p w14:paraId="37BC537D" w14:textId="01436E22" w:rsidR="00323E6A" w:rsidRPr="00323E6A" w:rsidRDefault="00323E6A" w:rsidP="00323E6A">
                            <w:pPr>
                              <w:spacing w:after="0" w:line="240" w:lineRule="auto"/>
                              <w:rPr>
                                <w:rFonts w:ascii="Times New Roman" w:hAnsi="Times New Roman" w:cs="Times New Roman"/>
                                <w:sz w:val="24"/>
                                <w:szCs w:val="24"/>
                              </w:rPr>
                            </w:pPr>
                            <w:proofErr w:type="gramStart"/>
                            <w:r w:rsidRPr="00323E6A">
                              <w:rPr>
                                <w:rFonts w:ascii="Times New Roman" w:hAnsi="Times New Roman" w:cs="Times New Roman"/>
                                <w:b/>
                                <w:sz w:val="24"/>
                                <w:szCs w:val="24"/>
                              </w:rPr>
                              <w:t>DİKKAT  EDİLECEK</w:t>
                            </w:r>
                            <w:proofErr w:type="gramEnd"/>
                            <w:r w:rsidRPr="00323E6A">
                              <w:rPr>
                                <w:rFonts w:ascii="Times New Roman" w:hAnsi="Times New Roman" w:cs="Times New Roman"/>
                                <w:b/>
                                <w:sz w:val="24"/>
                                <w:szCs w:val="24"/>
                              </w:rPr>
                              <w:t xml:space="preserve">  HUSUSLAR</w:t>
                            </w:r>
                          </w:p>
                          <w:p w14:paraId="4EDBAF36"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1.</w:t>
                            </w:r>
                            <w:r w:rsidRPr="00323E6A">
                              <w:rPr>
                                <w:rFonts w:ascii="Times New Roman" w:hAnsi="Times New Roman" w:cs="Times New Roman"/>
                                <w:sz w:val="24"/>
                                <w:szCs w:val="24"/>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5CDD8B6C"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2.</w:t>
                            </w:r>
                            <w:r w:rsidRPr="00323E6A">
                              <w:rPr>
                                <w:rFonts w:ascii="Times New Roman" w:hAnsi="Times New Roman" w:cs="Times New Roman"/>
                                <w:sz w:val="24"/>
                                <w:szCs w:val="24"/>
                              </w:rPr>
                              <w:t xml:space="preserve"> Okul içi ve okul dışı uygulamalarda öğrencilerin bilişsel, duyuşsal ve devinişsel gelişimleri ile bireysel farklılıkları dikkate alınmalıdır.</w:t>
                            </w:r>
                          </w:p>
                          <w:p w14:paraId="3A3AA226"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3.</w:t>
                            </w:r>
                            <w:r w:rsidRPr="00323E6A">
                              <w:rPr>
                                <w:rFonts w:ascii="Times New Roman" w:hAnsi="Times New Roman" w:cs="Times New Roman"/>
                                <w:sz w:val="24"/>
                                <w:szCs w:val="24"/>
                              </w:rPr>
                              <w:t xml:space="preserve"> Kazanımlar doğrultusunda yapılacak etkinliklerle okul ve yaşam arasında bağlantı kurulmasına özen gösterilmelidir.</w:t>
                            </w:r>
                          </w:p>
                          <w:p w14:paraId="766B6591"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4.</w:t>
                            </w:r>
                            <w:r w:rsidRPr="00323E6A">
                              <w:rPr>
                                <w:rFonts w:ascii="Times New Roman" w:hAnsi="Times New Roman" w:cs="Times New Roman"/>
                                <w:sz w:val="24"/>
                                <w:szCs w:val="24"/>
                              </w:rPr>
                              <w:t xml:space="preserve"> Öğrencilerin çevrelerinde bulunan canlı ve cansız varlıkları etik konulara dikkat ederek öğretim materyali olarak kullanmalarına imkân tanınmalıdır.</w:t>
                            </w:r>
                          </w:p>
                          <w:p w14:paraId="11245CBF"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5.</w:t>
                            </w:r>
                            <w:r w:rsidRPr="00323E6A">
                              <w:rPr>
                                <w:rFonts w:ascii="Times New Roman" w:hAnsi="Times New Roman" w:cs="Times New Roman"/>
                                <w:sz w:val="24"/>
                                <w:szCs w:val="24"/>
                              </w:rPr>
                              <w:t xml:space="preserve"> Özellikle öğrencilerin araştırma yapmaları beklenen çalışmalarda, araştırma sonuçlarını afiş, poster, pano, broşür, gazete, tablo, grafik vb. materyaller kullanarak sınıfta arkadaşları ile paylaşması desteklenmelidir.</w:t>
                            </w:r>
                          </w:p>
                          <w:p w14:paraId="3B06C29C"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6.</w:t>
                            </w:r>
                            <w:r w:rsidRPr="00323E6A">
                              <w:rPr>
                                <w:rFonts w:ascii="Times New Roman" w:hAnsi="Times New Roman" w:cs="Times New Roman"/>
                                <w:sz w:val="24"/>
                                <w:szCs w:val="24"/>
                              </w:rPr>
                              <w:t xml:space="preserve"> Doğa içerikli kazanımlarda basit düzeyde deneyler yaptırılabilir.</w:t>
                            </w:r>
                          </w:p>
                          <w:p w14:paraId="0D64AF7E"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7.</w:t>
                            </w:r>
                            <w:r w:rsidRPr="00323E6A">
                              <w:rPr>
                                <w:rFonts w:ascii="Times New Roman" w:hAnsi="Times New Roman" w:cs="Times New Roman"/>
                                <w:sz w:val="24"/>
                                <w:szCs w:val="24"/>
                              </w:rPr>
                              <w:t xml:space="preserve"> Öğretim Programı’nda yer alan bazı kazanımlar, belirli gün ve haftalara denk gelen zaman dilimlerinde işlenmelidir. </w:t>
                            </w:r>
                          </w:p>
                          <w:p w14:paraId="6AAD3FED"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8.</w:t>
                            </w:r>
                            <w:r w:rsidRPr="00323E6A">
                              <w:rPr>
                                <w:rFonts w:ascii="Times New Roman" w:hAnsi="Times New Roman" w:cs="Times New Roman"/>
                                <w:sz w:val="24"/>
                                <w:szCs w:val="24"/>
                              </w:rPr>
                              <w:t xml:space="preserve"> Üçüncü sınıfa kadar millî bayramlar vb. konular işlenirken öğrenciler henüz 1000’den büyük sayıları okumayı ve yazmayı öğrenmedikleri için ders kitabında tarihler rakam veya yazı ile verilmemelidir.</w:t>
                            </w:r>
                          </w:p>
                          <w:p w14:paraId="137A480F"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9.</w:t>
                            </w:r>
                            <w:r w:rsidRPr="00323E6A">
                              <w:rPr>
                                <w:rFonts w:ascii="Times New Roman" w:hAnsi="Times New Roman" w:cs="Times New Roman"/>
                                <w:sz w:val="24"/>
                                <w:szCs w:val="24"/>
                              </w:rPr>
                              <w:t xml:space="preserve"> Program uygulanırken özel gereksinimi olan öğrenciler için gereken esneklik gösterilmeli, öğrencilerin ilgi, istek ve ihtiyaçları doğrultusunda etkinlikler hazırlanmalıdır.</w:t>
                            </w:r>
                          </w:p>
                          <w:p w14:paraId="552B1C93"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 xml:space="preserve">10. </w:t>
                            </w:r>
                            <w:r w:rsidRPr="00323E6A">
                              <w:rPr>
                                <w:rFonts w:ascii="Times New Roman" w:hAnsi="Times New Roman" w:cs="Times New Roman"/>
                                <w:sz w:val="24"/>
                                <w:szCs w:val="24"/>
                              </w:rPr>
                              <w:t>Program uygulanırken öğrencilerin değerleri kazanmasına özen gösterilmelidir.</w:t>
                            </w:r>
                          </w:p>
                          <w:p w14:paraId="71F404EC"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11.</w:t>
                            </w:r>
                            <w:r w:rsidRPr="00323E6A">
                              <w:rPr>
                                <w:rFonts w:ascii="Times New Roman" w:hAnsi="Times New Roman" w:cs="Times New Roman"/>
                                <w:sz w:val="24"/>
                                <w:szCs w:val="24"/>
                              </w:rPr>
                              <w:t xml:space="preserve"> Öğrencilerin gelişim düzeylerine uygun olarak temel yaşam becerilerinin geliştirilmesine uygun etkinlikler hazırlanmalıdır.</w:t>
                            </w:r>
                          </w:p>
                          <w:p w14:paraId="396DC38D" w14:textId="77777777" w:rsidR="00323E6A" w:rsidRPr="006B0063" w:rsidRDefault="00323E6A" w:rsidP="00323E6A">
                            <w:pPr>
                              <w:spacing w:before="120" w:after="120"/>
                            </w:pPr>
                          </w:p>
                          <w:p w14:paraId="42F3CEC4" w14:textId="77777777" w:rsidR="00323E6A" w:rsidRDefault="00323E6A" w:rsidP="00323E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4BFC" id="Dikdörtgen 1" o:spid="_x0000_s1027" style="position:absolute;margin-left:78.15pt;margin-top:3.05pt;width:718.5pt;height:28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" strokeweight="4.5pt">
                <v:stroke linestyle="thickThin"/>
                <v:textbox>
                  <w:txbxContent>
                    <w:p w14:paraId="37BC537D" w14:textId="01436E22" w:rsidR="00323E6A" w:rsidRPr="00323E6A" w:rsidRDefault="00323E6A" w:rsidP="00323E6A">
                      <w:pPr>
                        <w:spacing w:after="0" w:line="240" w:lineRule="auto"/>
                        <w:rPr>
                          <w:rFonts w:ascii="Times New Roman" w:hAnsi="Times New Roman" w:cs="Times New Roman"/>
                          <w:sz w:val="24"/>
                          <w:szCs w:val="24"/>
                        </w:rPr>
                      </w:pPr>
                      <w:proofErr w:type="gramStart"/>
                      <w:r w:rsidRPr="00323E6A">
                        <w:rPr>
                          <w:rFonts w:ascii="Times New Roman" w:hAnsi="Times New Roman" w:cs="Times New Roman"/>
                          <w:b/>
                          <w:sz w:val="24"/>
                          <w:szCs w:val="24"/>
                        </w:rPr>
                        <w:t>DİKKAT  EDİLECEK</w:t>
                      </w:r>
                      <w:proofErr w:type="gramEnd"/>
                      <w:r w:rsidRPr="00323E6A">
                        <w:rPr>
                          <w:rFonts w:ascii="Times New Roman" w:hAnsi="Times New Roman" w:cs="Times New Roman"/>
                          <w:b/>
                          <w:sz w:val="24"/>
                          <w:szCs w:val="24"/>
                        </w:rPr>
                        <w:t xml:space="preserve">  HUSUSLAR</w:t>
                      </w:r>
                    </w:p>
                    <w:p w14:paraId="4EDBAF36"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1.</w:t>
                      </w:r>
                      <w:r w:rsidRPr="00323E6A">
                        <w:rPr>
                          <w:rFonts w:ascii="Times New Roman" w:hAnsi="Times New Roman" w:cs="Times New Roman"/>
                          <w:sz w:val="24"/>
                          <w:szCs w:val="24"/>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5CDD8B6C"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2.</w:t>
                      </w:r>
                      <w:r w:rsidRPr="00323E6A">
                        <w:rPr>
                          <w:rFonts w:ascii="Times New Roman" w:hAnsi="Times New Roman" w:cs="Times New Roman"/>
                          <w:sz w:val="24"/>
                          <w:szCs w:val="24"/>
                        </w:rPr>
                        <w:t xml:space="preserve"> Okul içi ve okul dışı uygulamalarda öğrencilerin bilişsel, duyuşsal ve devinişsel gelişimleri ile bireysel farklılıkları dikkate alınmalıdır.</w:t>
                      </w:r>
                    </w:p>
                    <w:p w14:paraId="3A3AA226"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3.</w:t>
                      </w:r>
                      <w:r w:rsidRPr="00323E6A">
                        <w:rPr>
                          <w:rFonts w:ascii="Times New Roman" w:hAnsi="Times New Roman" w:cs="Times New Roman"/>
                          <w:sz w:val="24"/>
                          <w:szCs w:val="24"/>
                        </w:rPr>
                        <w:t xml:space="preserve"> Kazanımlar doğrultusunda yapılacak etkinliklerle okul ve yaşam arasında bağlantı kurulmasına özen gösterilmelidir.</w:t>
                      </w:r>
                    </w:p>
                    <w:p w14:paraId="766B6591"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4.</w:t>
                      </w:r>
                      <w:r w:rsidRPr="00323E6A">
                        <w:rPr>
                          <w:rFonts w:ascii="Times New Roman" w:hAnsi="Times New Roman" w:cs="Times New Roman"/>
                          <w:sz w:val="24"/>
                          <w:szCs w:val="24"/>
                        </w:rPr>
                        <w:t xml:space="preserve"> Öğrencilerin çevrelerinde bulunan canlı ve cansız varlıkları etik konulara dikkat ederek öğretim materyali olarak kullanmalarına imkân tanınmalıdır.</w:t>
                      </w:r>
                    </w:p>
                    <w:p w14:paraId="11245CBF"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5.</w:t>
                      </w:r>
                      <w:r w:rsidRPr="00323E6A">
                        <w:rPr>
                          <w:rFonts w:ascii="Times New Roman" w:hAnsi="Times New Roman" w:cs="Times New Roman"/>
                          <w:sz w:val="24"/>
                          <w:szCs w:val="24"/>
                        </w:rPr>
                        <w:t xml:space="preserve"> Özellikle öğrencilerin araştırma yapmaları beklenen çalışmalarda, araştırma sonuçlarını afiş, poster, pano, broşür, gazete, tablo, grafik vb. materyaller kullanarak sınıfta arkadaşları ile paylaşması desteklenmelidir.</w:t>
                      </w:r>
                    </w:p>
                    <w:p w14:paraId="3B06C29C"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6.</w:t>
                      </w:r>
                      <w:r w:rsidRPr="00323E6A">
                        <w:rPr>
                          <w:rFonts w:ascii="Times New Roman" w:hAnsi="Times New Roman" w:cs="Times New Roman"/>
                          <w:sz w:val="24"/>
                          <w:szCs w:val="24"/>
                        </w:rPr>
                        <w:t xml:space="preserve"> Doğa içerikli kazanımlarda basit düzeyde deneyler yaptırılabilir.</w:t>
                      </w:r>
                    </w:p>
                    <w:p w14:paraId="0D64AF7E"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7.</w:t>
                      </w:r>
                      <w:r w:rsidRPr="00323E6A">
                        <w:rPr>
                          <w:rFonts w:ascii="Times New Roman" w:hAnsi="Times New Roman" w:cs="Times New Roman"/>
                          <w:sz w:val="24"/>
                          <w:szCs w:val="24"/>
                        </w:rPr>
                        <w:t xml:space="preserve"> Öğretim Programı’nda yer alan bazı kazanımlar, belirli gün ve haftalara denk gelen zaman dilimlerinde işlenmelidir. </w:t>
                      </w:r>
                    </w:p>
                    <w:p w14:paraId="6AAD3FED"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8.</w:t>
                      </w:r>
                      <w:r w:rsidRPr="00323E6A">
                        <w:rPr>
                          <w:rFonts w:ascii="Times New Roman" w:hAnsi="Times New Roman" w:cs="Times New Roman"/>
                          <w:sz w:val="24"/>
                          <w:szCs w:val="24"/>
                        </w:rPr>
                        <w:t xml:space="preserve"> Üçüncü sınıfa kadar millî bayramlar vb. konular işlenirken öğrenciler henüz 1000’den büyük sayıları okumayı ve yazmayı öğrenmedikleri için ders kitabında tarihler rakam veya yazı ile verilmemelidir.</w:t>
                      </w:r>
                    </w:p>
                    <w:p w14:paraId="137A480F"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9.</w:t>
                      </w:r>
                      <w:r w:rsidRPr="00323E6A">
                        <w:rPr>
                          <w:rFonts w:ascii="Times New Roman" w:hAnsi="Times New Roman" w:cs="Times New Roman"/>
                          <w:sz w:val="24"/>
                          <w:szCs w:val="24"/>
                        </w:rPr>
                        <w:t xml:space="preserve"> Program uygulanırken özel gereksinimi olan öğrenciler için gereken esneklik gösterilmeli, öğrencilerin ilgi, istek ve ihtiyaçları doğrultusunda etkinlikler hazırlanmalıdır.</w:t>
                      </w:r>
                    </w:p>
                    <w:p w14:paraId="552B1C93"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 xml:space="preserve">10. </w:t>
                      </w:r>
                      <w:r w:rsidRPr="00323E6A">
                        <w:rPr>
                          <w:rFonts w:ascii="Times New Roman" w:hAnsi="Times New Roman" w:cs="Times New Roman"/>
                          <w:sz w:val="24"/>
                          <w:szCs w:val="24"/>
                        </w:rPr>
                        <w:t>Program uygulanırken öğrencilerin değerleri kazanmasına özen gösterilmelidir.</w:t>
                      </w:r>
                    </w:p>
                    <w:p w14:paraId="71F404EC" w14:textId="77777777" w:rsidR="00323E6A" w:rsidRPr="00323E6A" w:rsidRDefault="00323E6A" w:rsidP="00323E6A">
                      <w:pPr>
                        <w:spacing w:after="0" w:line="240" w:lineRule="auto"/>
                        <w:rPr>
                          <w:rFonts w:ascii="Times New Roman" w:hAnsi="Times New Roman" w:cs="Times New Roman"/>
                          <w:sz w:val="24"/>
                          <w:szCs w:val="24"/>
                        </w:rPr>
                      </w:pPr>
                      <w:r w:rsidRPr="00323E6A">
                        <w:rPr>
                          <w:rFonts w:ascii="Times New Roman" w:hAnsi="Times New Roman" w:cs="Times New Roman"/>
                          <w:b/>
                          <w:sz w:val="24"/>
                          <w:szCs w:val="24"/>
                        </w:rPr>
                        <w:t>11.</w:t>
                      </w:r>
                      <w:r w:rsidRPr="00323E6A">
                        <w:rPr>
                          <w:rFonts w:ascii="Times New Roman" w:hAnsi="Times New Roman" w:cs="Times New Roman"/>
                          <w:sz w:val="24"/>
                          <w:szCs w:val="24"/>
                        </w:rPr>
                        <w:t xml:space="preserve"> Öğrencilerin gelişim düzeylerine uygun olarak temel yaşam becerilerinin geliştirilmesine uygun etkinlikler hazırlanmalıdır.</w:t>
                      </w:r>
                    </w:p>
                    <w:p w14:paraId="396DC38D" w14:textId="77777777" w:rsidR="00323E6A" w:rsidRPr="006B0063" w:rsidRDefault="00323E6A" w:rsidP="00323E6A">
                      <w:pPr>
                        <w:spacing w:before="120" w:after="120"/>
                      </w:pPr>
                    </w:p>
                    <w:p w14:paraId="42F3CEC4" w14:textId="77777777" w:rsidR="00323E6A" w:rsidRDefault="00323E6A" w:rsidP="00323E6A"/>
                  </w:txbxContent>
                </v:textbox>
                <w10:wrap anchorx="page"/>
              </v:rect>
            </w:pict>
          </mc:Fallback>
        </mc:AlternateContent>
      </w:r>
    </w:p>
    <w:p w14:paraId="555D8EFD" w14:textId="092C1BB2" w:rsidR="00323E6A" w:rsidRDefault="00323E6A" w:rsidP="00323E6A">
      <w:pPr>
        <w:spacing w:after="0" w:line="240" w:lineRule="auto"/>
        <w:rPr>
          <w:rFonts w:ascii="Times New Roman" w:eastAsia="Times New Roman" w:hAnsi="Times New Roman" w:cs="Times New Roman"/>
          <w:sz w:val="18"/>
          <w:szCs w:val="18"/>
          <w:lang w:eastAsia="tr-TR"/>
        </w:rPr>
      </w:pPr>
    </w:p>
    <w:p w14:paraId="34889FFF" w14:textId="12C5A4C3"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786EBD25" w14:textId="09D7FF8E"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B5B2788" w14:textId="10340E09"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3086640" w14:textId="6900174F"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7447508E" w14:textId="6F151F7B"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EEA5757" w14:textId="374EAA68"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F2589D6" w14:textId="40C280D1"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4E259981" w14:textId="77777777"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137EBDA3" w14:textId="77777777" w:rsidR="00323E6A" w:rsidRPr="00323E6A" w:rsidRDefault="00323E6A" w:rsidP="00323E6A">
      <w:pPr>
        <w:spacing w:after="0" w:line="240" w:lineRule="auto"/>
        <w:rPr>
          <w:rFonts w:ascii="Times New Roman" w:eastAsia="Times New Roman" w:hAnsi="Times New Roman" w:cs="Times New Roman"/>
          <w:vanish/>
          <w:sz w:val="18"/>
          <w:szCs w:val="18"/>
          <w:lang w:eastAsia="tr-TR"/>
        </w:rPr>
      </w:pPr>
    </w:p>
    <w:p w14:paraId="3028298A"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FCE597E"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7A4BFFC0"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E116FD3" w14:textId="1B3F29DF"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DFB98EA"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6C32561" w14:textId="5212424C" w:rsidR="00323E6A" w:rsidRPr="00323E6A" w:rsidRDefault="00323E6A" w:rsidP="00323E6A">
      <w:pPr>
        <w:spacing w:after="0" w:line="240" w:lineRule="auto"/>
        <w:rPr>
          <w:rFonts w:ascii="Times New Roman" w:eastAsia="Times New Roman" w:hAnsi="Times New Roman" w:cs="Times New Roman"/>
          <w:sz w:val="18"/>
          <w:szCs w:val="18"/>
          <w:lang w:eastAsia="tr-TR"/>
        </w:rPr>
      </w:pPr>
      <w:r w:rsidRPr="00323E6A">
        <w:rPr>
          <w:rFonts w:ascii="Times New Roman" w:eastAsia="Times New Roman" w:hAnsi="Times New Roman" w:cs="Times New Roman"/>
          <w:b/>
          <w:color w:val="FF0000"/>
          <w:sz w:val="24"/>
          <w:szCs w:val="24"/>
          <w:lang w:eastAsia="tr-TR"/>
        </w:rPr>
        <w:t xml:space="preserve">                                                  </w:t>
      </w:r>
    </w:p>
    <w:p w14:paraId="477DCFBB"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0971C70"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02AD6E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683D43C"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0A71B3A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4704E152"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144D26E"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8499AA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ABDF61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1495D361"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52DAE49D"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3281339A"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1A5693F"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61C3689B" w14:textId="77777777" w:rsidR="00323E6A" w:rsidRPr="00323E6A" w:rsidRDefault="00323E6A" w:rsidP="00323E6A">
      <w:pPr>
        <w:spacing w:after="0" w:line="240" w:lineRule="auto"/>
        <w:rPr>
          <w:rFonts w:ascii="Times New Roman" w:eastAsia="Times New Roman" w:hAnsi="Times New Roman" w:cs="Times New Roman"/>
          <w:sz w:val="18"/>
          <w:szCs w:val="18"/>
          <w:lang w:eastAsia="tr-TR"/>
        </w:rPr>
      </w:pPr>
    </w:p>
    <w:p w14:paraId="21863B46" w14:textId="4B6EC267" w:rsidR="00124F8D" w:rsidRPr="00323E6A" w:rsidRDefault="00124F8D" w:rsidP="00124F8D">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14:paraId="359CA1DB" w14:textId="77777777" w:rsidR="00124F8D" w:rsidRPr="00323E6A" w:rsidRDefault="00124F8D" w:rsidP="00124F8D">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Spec="center" w:tblpY="-56"/>
        <w:tblW w:w="106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
        <w:gridCol w:w="4253"/>
        <w:gridCol w:w="3570"/>
        <w:gridCol w:w="2100"/>
      </w:tblGrid>
      <w:tr w:rsidR="00E3485F" w:rsidRPr="00323E6A" w14:paraId="7B58BD56" w14:textId="77777777" w:rsidTr="00E3485F">
        <w:trPr>
          <w:trHeight w:val="476"/>
        </w:trPr>
        <w:tc>
          <w:tcPr>
            <w:tcW w:w="10661" w:type="dxa"/>
            <w:gridSpan w:val="4"/>
            <w:vAlign w:val="center"/>
          </w:tcPr>
          <w:p w14:paraId="726A840C"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sz w:val="24"/>
                <w:szCs w:val="24"/>
                <w:lang w:eastAsia="tr-TR"/>
              </w:rPr>
              <w:t xml:space="preserve">HAYAT BİLGİSİ   DERSİ   TEMA   </w:t>
            </w:r>
            <w:proofErr w:type="gramStart"/>
            <w:r w:rsidRPr="00323E6A">
              <w:rPr>
                <w:rFonts w:ascii="Times New Roman" w:eastAsia="Times New Roman" w:hAnsi="Times New Roman" w:cs="Times New Roman"/>
                <w:b/>
                <w:sz w:val="24"/>
                <w:szCs w:val="24"/>
                <w:lang w:eastAsia="tr-TR"/>
              </w:rPr>
              <w:t>ADLARI  VE</w:t>
            </w:r>
            <w:proofErr w:type="gramEnd"/>
            <w:r w:rsidRPr="00323E6A">
              <w:rPr>
                <w:rFonts w:ascii="Times New Roman" w:eastAsia="Times New Roman" w:hAnsi="Times New Roman" w:cs="Times New Roman"/>
                <w:b/>
                <w:sz w:val="24"/>
                <w:szCs w:val="24"/>
                <w:lang w:eastAsia="tr-TR"/>
              </w:rPr>
              <w:t xml:space="preserve"> DAĞILIM   SÜRELERİ</w:t>
            </w:r>
          </w:p>
        </w:tc>
      </w:tr>
      <w:tr w:rsidR="00E3485F" w:rsidRPr="00323E6A" w14:paraId="07EF0D9F" w14:textId="77777777" w:rsidTr="00E3485F">
        <w:trPr>
          <w:trHeight w:val="476"/>
        </w:trPr>
        <w:tc>
          <w:tcPr>
            <w:tcW w:w="738" w:type="dxa"/>
            <w:vAlign w:val="center"/>
            <w:hideMark/>
          </w:tcPr>
          <w:p w14:paraId="16648B8C"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NO</w:t>
            </w:r>
          </w:p>
        </w:tc>
        <w:tc>
          <w:tcPr>
            <w:tcW w:w="4253" w:type="dxa"/>
            <w:vAlign w:val="center"/>
            <w:hideMark/>
          </w:tcPr>
          <w:p w14:paraId="2A4A44B7"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ÜNİTE  ADI</w:t>
            </w:r>
            <w:proofErr w:type="gramEnd"/>
          </w:p>
        </w:tc>
        <w:tc>
          <w:tcPr>
            <w:tcW w:w="3570" w:type="dxa"/>
            <w:vAlign w:val="center"/>
            <w:hideMark/>
          </w:tcPr>
          <w:p w14:paraId="7E3AE590"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BAŞLAMA  TARİHİ</w:t>
            </w:r>
            <w:proofErr w:type="gramEnd"/>
          </w:p>
        </w:tc>
        <w:tc>
          <w:tcPr>
            <w:tcW w:w="2100" w:type="dxa"/>
            <w:vAlign w:val="center"/>
            <w:hideMark/>
          </w:tcPr>
          <w:p w14:paraId="3485B149"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BİTİŞ TARİHİ</w:t>
            </w:r>
          </w:p>
        </w:tc>
      </w:tr>
      <w:tr w:rsidR="00E3485F" w:rsidRPr="00323E6A" w14:paraId="31BC953B" w14:textId="77777777" w:rsidTr="00E3485F">
        <w:trPr>
          <w:trHeight w:val="380"/>
        </w:trPr>
        <w:tc>
          <w:tcPr>
            <w:tcW w:w="738" w:type="dxa"/>
            <w:vAlign w:val="center"/>
            <w:hideMark/>
          </w:tcPr>
          <w:p w14:paraId="78EA46E7"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1</w:t>
            </w:r>
          </w:p>
        </w:tc>
        <w:tc>
          <w:tcPr>
            <w:tcW w:w="4253" w:type="dxa"/>
            <w:vAlign w:val="center"/>
            <w:hideMark/>
          </w:tcPr>
          <w:p w14:paraId="4EAF0A52"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OKULUMUZDA   HAYAT</w:t>
            </w:r>
          </w:p>
        </w:tc>
        <w:tc>
          <w:tcPr>
            <w:tcW w:w="3570" w:type="dxa"/>
            <w:vAlign w:val="center"/>
            <w:hideMark/>
          </w:tcPr>
          <w:p w14:paraId="2C2BD61D"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color w:val="000000"/>
                <w:lang w:eastAsia="tr-TR"/>
              </w:rPr>
              <w:t>12 EYLÜL  2022</w:t>
            </w:r>
          </w:p>
        </w:tc>
        <w:tc>
          <w:tcPr>
            <w:tcW w:w="2100" w:type="dxa"/>
            <w:vAlign w:val="center"/>
            <w:hideMark/>
          </w:tcPr>
          <w:p w14:paraId="28C1E6B6"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color w:val="000000"/>
                <w:lang w:eastAsia="tr-TR"/>
              </w:rPr>
              <w:t>02 ARALIK  2022</w:t>
            </w:r>
          </w:p>
        </w:tc>
      </w:tr>
      <w:tr w:rsidR="00E3485F" w:rsidRPr="00323E6A" w14:paraId="167CADB3" w14:textId="77777777" w:rsidTr="00E3485F">
        <w:trPr>
          <w:trHeight w:val="380"/>
        </w:trPr>
        <w:tc>
          <w:tcPr>
            <w:tcW w:w="738" w:type="dxa"/>
            <w:vAlign w:val="center"/>
            <w:hideMark/>
          </w:tcPr>
          <w:p w14:paraId="2AB5CC5B"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2</w:t>
            </w:r>
          </w:p>
        </w:tc>
        <w:tc>
          <w:tcPr>
            <w:tcW w:w="4253" w:type="dxa"/>
            <w:vAlign w:val="center"/>
            <w:hideMark/>
          </w:tcPr>
          <w:p w14:paraId="1B6D8352"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EVİMİZDE  HAYAT</w:t>
            </w:r>
            <w:proofErr w:type="gramEnd"/>
          </w:p>
        </w:tc>
        <w:tc>
          <w:tcPr>
            <w:tcW w:w="3570" w:type="dxa"/>
            <w:vAlign w:val="center"/>
          </w:tcPr>
          <w:p w14:paraId="5353A679"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color w:val="000000"/>
                <w:lang w:eastAsia="tr-TR"/>
              </w:rPr>
              <w:t>05 ARALIK  2022</w:t>
            </w:r>
          </w:p>
        </w:tc>
        <w:tc>
          <w:tcPr>
            <w:tcW w:w="2100" w:type="dxa"/>
            <w:vAlign w:val="center"/>
            <w:hideMark/>
          </w:tcPr>
          <w:p w14:paraId="4B2646F3"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lang w:eastAsia="tr-TR"/>
              </w:rPr>
              <w:t>06 OCAK  2023</w:t>
            </w:r>
          </w:p>
        </w:tc>
      </w:tr>
      <w:tr w:rsidR="00E3485F" w:rsidRPr="00323E6A" w14:paraId="406D774C" w14:textId="77777777" w:rsidTr="00E3485F">
        <w:trPr>
          <w:trHeight w:val="380"/>
        </w:trPr>
        <w:tc>
          <w:tcPr>
            <w:tcW w:w="738" w:type="dxa"/>
            <w:vAlign w:val="center"/>
            <w:hideMark/>
          </w:tcPr>
          <w:p w14:paraId="48206233"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3</w:t>
            </w:r>
          </w:p>
        </w:tc>
        <w:tc>
          <w:tcPr>
            <w:tcW w:w="4253" w:type="dxa"/>
            <w:vAlign w:val="center"/>
            <w:hideMark/>
          </w:tcPr>
          <w:p w14:paraId="1D6424E2"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SAĞLIKLI  HAYAT</w:t>
            </w:r>
            <w:proofErr w:type="gramEnd"/>
          </w:p>
        </w:tc>
        <w:tc>
          <w:tcPr>
            <w:tcW w:w="3570" w:type="dxa"/>
            <w:vAlign w:val="center"/>
            <w:hideMark/>
          </w:tcPr>
          <w:p w14:paraId="25E7AA3A"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lang w:eastAsia="tr-TR"/>
              </w:rPr>
              <w:t>09 OCAK  2023</w:t>
            </w:r>
          </w:p>
        </w:tc>
        <w:tc>
          <w:tcPr>
            <w:tcW w:w="2100" w:type="dxa"/>
            <w:vAlign w:val="center"/>
            <w:hideMark/>
          </w:tcPr>
          <w:p w14:paraId="437A286B"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lang w:eastAsia="tr-TR"/>
              </w:rPr>
              <w:t>24 ŞUBAT 2023</w:t>
            </w:r>
          </w:p>
        </w:tc>
      </w:tr>
      <w:tr w:rsidR="00E3485F" w:rsidRPr="00323E6A" w14:paraId="1DD54FC8" w14:textId="77777777" w:rsidTr="00E3485F">
        <w:trPr>
          <w:trHeight w:val="380"/>
        </w:trPr>
        <w:tc>
          <w:tcPr>
            <w:tcW w:w="738" w:type="dxa"/>
            <w:vAlign w:val="center"/>
            <w:hideMark/>
          </w:tcPr>
          <w:p w14:paraId="42868410"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4</w:t>
            </w:r>
          </w:p>
        </w:tc>
        <w:tc>
          <w:tcPr>
            <w:tcW w:w="4253" w:type="dxa"/>
            <w:vAlign w:val="center"/>
            <w:hideMark/>
          </w:tcPr>
          <w:p w14:paraId="3D853167"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GÜVENLİ  HAYAT</w:t>
            </w:r>
            <w:proofErr w:type="gramEnd"/>
          </w:p>
        </w:tc>
        <w:tc>
          <w:tcPr>
            <w:tcW w:w="3570" w:type="dxa"/>
            <w:vAlign w:val="center"/>
          </w:tcPr>
          <w:p w14:paraId="39C52338" w14:textId="77777777" w:rsidR="00E3485F" w:rsidRPr="00323E6A" w:rsidRDefault="00E3485F" w:rsidP="00E3485F">
            <w:pPr>
              <w:spacing w:after="0" w:line="240" w:lineRule="auto"/>
              <w:jc w:val="center"/>
              <w:rPr>
                <w:rFonts w:ascii="Times New Roman" w:eastAsia="Times New Roman" w:hAnsi="Times New Roman" w:cs="Times New Roman"/>
                <w:b/>
                <w:lang w:eastAsia="tr-TR"/>
              </w:rPr>
            </w:pPr>
            <w:proofErr w:type="gramStart"/>
            <w:r w:rsidRPr="00323E6A">
              <w:rPr>
                <w:rFonts w:ascii="Times New Roman" w:eastAsia="Times New Roman" w:hAnsi="Times New Roman" w:cs="Times New Roman"/>
                <w:b/>
                <w:lang w:eastAsia="tr-TR"/>
              </w:rPr>
              <w:t>27  ŞUBAT</w:t>
            </w:r>
            <w:proofErr w:type="gramEnd"/>
            <w:r w:rsidRPr="00323E6A">
              <w:rPr>
                <w:rFonts w:ascii="Times New Roman" w:eastAsia="Times New Roman" w:hAnsi="Times New Roman" w:cs="Times New Roman"/>
                <w:b/>
                <w:lang w:eastAsia="tr-TR"/>
              </w:rPr>
              <w:t xml:space="preserve"> 2023</w:t>
            </w:r>
          </w:p>
        </w:tc>
        <w:tc>
          <w:tcPr>
            <w:tcW w:w="2100" w:type="dxa"/>
            <w:vAlign w:val="center"/>
            <w:hideMark/>
          </w:tcPr>
          <w:p w14:paraId="5AE4FD46"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lang w:eastAsia="tr-TR"/>
              </w:rPr>
              <w:t>31 MART 2023</w:t>
            </w:r>
          </w:p>
        </w:tc>
      </w:tr>
      <w:tr w:rsidR="00E3485F" w:rsidRPr="00323E6A" w14:paraId="3F7EBEF5" w14:textId="77777777" w:rsidTr="00E3485F">
        <w:trPr>
          <w:trHeight w:val="380"/>
        </w:trPr>
        <w:tc>
          <w:tcPr>
            <w:tcW w:w="738" w:type="dxa"/>
            <w:vAlign w:val="center"/>
            <w:hideMark/>
          </w:tcPr>
          <w:p w14:paraId="1B626DF8"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5</w:t>
            </w:r>
          </w:p>
        </w:tc>
        <w:tc>
          <w:tcPr>
            <w:tcW w:w="4253" w:type="dxa"/>
            <w:vAlign w:val="center"/>
            <w:hideMark/>
          </w:tcPr>
          <w:p w14:paraId="2A21936B"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ÜLKEMİZDE  HAYAT</w:t>
            </w:r>
            <w:proofErr w:type="gramEnd"/>
          </w:p>
        </w:tc>
        <w:tc>
          <w:tcPr>
            <w:tcW w:w="3570" w:type="dxa"/>
            <w:vAlign w:val="center"/>
            <w:hideMark/>
          </w:tcPr>
          <w:p w14:paraId="65213EEB" w14:textId="77777777" w:rsidR="00E3485F" w:rsidRPr="00323E6A" w:rsidRDefault="00E3485F" w:rsidP="00E3485F">
            <w:pPr>
              <w:spacing w:after="0" w:line="240" w:lineRule="auto"/>
              <w:jc w:val="center"/>
              <w:rPr>
                <w:rFonts w:ascii="Times New Roman" w:eastAsia="Times New Roman" w:hAnsi="Times New Roman" w:cs="Times New Roman"/>
                <w:b/>
                <w:lang w:eastAsia="tr-TR"/>
              </w:rPr>
            </w:pPr>
            <w:r w:rsidRPr="00323E6A">
              <w:rPr>
                <w:rFonts w:ascii="Times New Roman" w:eastAsia="Times New Roman" w:hAnsi="Times New Roman" w:cs="Times New Roman"/>
                <w:b/>
                <w:lang w:eastAsia="tr-TR"/>
              </w:rPr>
              <w:t>03 NİSAN 2023</w:t>
            </w:r>
          </w:p>
          <w:p w14:paraId="4777AF69" w14:textId="77777777" w:rsidR="00E3485F" w:rsidRPr="00323E6A" w:rsidRDefault="00E3485F" w:rsidP="00E3485F">
            <w:pPr>
              <w:spacing w:after="0" w:line="240" w:lineRule="auto"/>
              <w:jc w:val="center"/>
              <w:rPr>
                <w:rFonts w:ascii="Times New Roman" w:eastAsia="Calibri" w:hAnsi="Times New Roman" w:cs="Times New Roman"/>
                <w:b/>
              </w:rPr>
            </w:pPr>
          </w:p>
        </w:tc>
        <w:tc>
          <w:tcPr>
            <w:tcW w:w="2100" w:type="dxa"/>
            <w:vAlign w:val="center"/>
            <w:hideMark/>
          </w:tcPr>
          <w:p w14:paraId="55913A84"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Times New Roman" w:hAnsi="Times New Roman" w:cs="Times New Roman"/>
                <w:b/>
                <w:lang w:eastAsia="tr-TR"/>
              </w:rPr>
              <w:t>12 MAYIS 2023</w:t>
            </w:r>
          </w:p>
        </w:tc>
      </w:tr>
      <w:tr w:rsidR="00E3485F" w:rsidRPr="00323E6A" w14:paraId="70BD40C7" w14:textId="77777777" w:rsidTr="00E3485F">
        <w:trPr>
          <w:trHeight w:val="380"/>
        </w:trPr>
        <w:tc>
          <w:tcPr>
            <w:tcW w:w="738" w:type="dxa"/>
            <w:vAlign w:val="center"/>
            <w:hideMark/>
          </w:tcPr>
          <w:p w14:paraId="7C709125"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6</w:t>
            </w:r>
          </w:p>
        </w:tc>
        <w:tc>
          <w:tcPr>
            <w:tcW w:w="4253" w:type="dxa"/>
            <w:vAlign w:val="center"/>
            <w:hideMark/>
          </w:tcPr>
          <w:p w14:paraId="057D37F9" w14:textId="77777777" w:rsidR="00E3485F" w:rsidRPr="00323E6A" w:rsidRDefault="00E3485F" w:rsidP="00E3485F">
            <w:pPr>
              <w:spacing w:after="0" w:line="240" w:lineRule="auto"/>
              <w:jc w:val="center"/>
              <w:rPr>
                <w:rFonts w:ascii="Times New Roman" w:eastAsia="Calibri" w:hAnsi="Times New Roman" w:cs="Times New Roman"/>
                <w:b/>
              </w:rPr>
            </w:pPr>
            <w:proofErr w:type="gramStart"/>
            <w:r w:rsidRPr="00323E6A">
              <w:rPr>
                <w:rFonts w:ascii="Times New Roman" w:eastAsia="Calibri" w:hAnsi="Times New Roman" w:cs="Times New Roman"/>
                <w:b/>
              </w:rPr>
              <w:t>DOĞADA  HAYAT</w:t>
            </w:r>
            <w:proofErr w:type="gramEnd"/>
            <w:r w:rsidRPr="00323E6A">
              <w:rPr>
                <w:rFonts w:ascii="Times New Roman" w:eastAsia="Calibri" w:hAnsi="Times New Roman" w:cs="Times New Roman"/>
                <w:b/>
              </w:rPr>
              <w:t xml:space="preserve"> /</w:t>
            </w:r>
          </w:p>
        </w:tc>
        <w:tc>
          <w:tcPr>
            <w:tcW w:w="3570" w:type="dxa"/>
            <w:vAlign w:val="center"/>
          </w:tcPr>
          <w:p w14:paraId="2FD904EE" w14:textId="77777777" w:rsidR="00E3485F" w:rsidRPr="00323E6A" w:rsidRDefault="00E3485F" w:rsidP="00E3485F">
            <w:pPr>
              <w:spacing w:after="0" w:line="240" w:lineRule="auto"/>
              <w:jc w:val="center"/>
              <w:rPr>
                <w:rFonts w:ascii="Times New Roman" w:eastAsia="Times New Roman" w:hAnsi="Times New Roman" w:cs="Times New Roman"/>
                <w:b/>
                <w:lang w:eastAsia="tr-TR"/>
              </w:rPr>
            </w:pPr>
            <w:r w:rsidRPr="00323E6A">
              <w:rPr>
                <w:rFonts w:ascii="Times New Roman" w:eastAsia="Times New Roman" w:hAnsi="Times New Roman" w:cs="Times New Roman"/>
                <w:b/>
                <w:lang w:eastAsia="tr-TR"/>
              </w:rPr>
              <w:t>15 MAYIS  2023</w:t>
            </w:r>
          </w:p>
        </w:tc>
        <w:tc>
          <w:tcPr>
            <w:tcW w:w="2100" w:type="dxa"/>
            <w:vAlign w:val="center"/>
            <w:hideMark/>
          </w:tcPr>
          <w:p w14:paraId="339EDE27" w14:textId="77777777" w:rsidR="00E3485F" w:rsidRPr="00323E6A" w:rsidRDefault="00E3485F" w:rsidP="00E3485F">
            <w:pPr>
              <w:spacing w:after="0" w:line="240" w:lineRule="auto"/>
              <w:jc w:val="center"/>
              <w:rPr>
                <w:rFonts w:ascii="Times New Roman" w:eastAsia="Calibri" w:hAnsi="Times New Roman" w:cs="Times New Roman"/>
                <w:b/>
              </w:rPr>
            </w:pPr>
            <w:r w:rsidRPr="00323E6A">
              <w:rPr>
                <w:rFonts w:ascii="Times New Roman" w:eastAsia="Calibri" w:hAnsi="Times New Roman" w:cs="Times New Roman"/>
                <w:b/>
              </w:rPr>
              <w:t>16 HAZİRAN 2023</w:t>
            </w:r>
          </w:p>
        </w:tc>
      </w:tr>
    </w:tbl>
    <w:p w14:paraId="092E3C04" w14:textId="2090F088" w:rsidR="00323E6A" w:rsidRPr="00323E6A" w:rsidRDefault="00323E6A" w:rsidP="00323E6A">
      <w:pPr>
        <w:tabs>
          <w:tab w:val="left" w:pos="1100"/>
        </w:tabs>
      </w:pPr>
    </w:p>
    <w:sectPr w:rsidR="00323E6A" w:rsidRPr="00323E6A" w:rsidSect="00323E6A">
      <w:pgSz w:w="16838" w:h="11906" w:orient="landscape"/>
      <w:pgMar w:top="709" w:right="678"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TKB Dik Temel Abece">
    <w:panose1 w:val="00000000000000000000"/>
    <w:charset w:val="A2"/>
    <w:family w:val="auto"/>
    <w:pitch w:val="variable"/>
    <w:sig w:usb0="A00000AF" w:usb1="10000048" w:usb2="00000000" w:usb3="00000000" w:csb0="0000011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385" w:hanging="385"/>
      </w:pPr>
    </w:lvl>
    <w:lvl w:ilvl="1">
      <w:start w:val="1"/>
      <w:numFmt w:val="decimal"/>
      <w:lvlText w:val="%1.%2."/>
      <w:lvlJc w:val="left"/>
      <w:pPr>
        <w:ind w:left="385" w:hanging="385"/>
      </w:pPr>
      <w:rPr>
        <w:rFonts w:ascii="Arial" w:hAnsi="Arial" w:cs="Arial"/>
        <w:b/>
        <w:bCs/>
        <w:spacing w:val="-3"/>
        <w:w w:val="90"/>
        <w:sz w:val="22"/>
        <w:szCs w:val="22"/>
      </w:rPr>
    </w:lvl>
    <w:lvl w:ilvl="2">
      <w:start w:val="1"/>
      <w:numFmt w:val="decimal"/>
      <w:lvlText w:val="%1.%2.%3."/>
      <w:lvlJc w:val="left"/>
      <w:pPr>
        <w:ind w:left="1222" w:hanging="538"/>
      </w:pPr>
      <w:rPr>
        <w:rFonts w:ascii="Arial" w:hAnsi="Arial" w:cs="Arial"/>
        <w:b w:val="0"/>
        <w:bCs w:val="0"/>
        <w:color w:val="231F20"/>
        <w:spacing w:val="-1"/>
        <w:w w:val="86"/>
        <w:sz w:val="22"/>
        <w:szCs w:val="22"/>
      </w:rPr>
    </w:lvl>
    <w:lvl w:ilvl="3">
      <w:numFmt w:val="bullet"/>
      <w:lvlText w:val="•"/>
      <w:lvlJc w:val="left"/>
      <w:pPr>
        <w:ind w:left="2167" w:hanging="538"/>
      </w:pPr>
    </w:lvl>
    <w:lvl w:ilvl="4">
      <w:numFmt w:val="bullet"/>
      <w:lvlText w:val="•"/>
      <w:lvlJc w:val="left"/>
      <w:pPr>
        <w:ind w:left="3113" w:hanging="538"/>
      </w:pPr>
    </w:lvl>
    <w:lvl w:ilvl="5">
      <w:numFmt w:val="bullet"/>
      <w:lvlText w:val="•"/>
      <w:lvlJc w:val="left"/>
      <w:pPr>
        <w:ind w:left="4059" w:hanging="538"/>
      </w:pPr>
    </w:lvl>
    <w:lvl w:ilvl="6">
      <w:numFmt w:val="bullet"/>
      <w:lvlText w:val="•"/>
      <w:lvlJc w:val="left"/>
      <w:pPr>
        <w:ind w:left="5005" w:hanging="538"/>
      </w:pPr>
    </w:lvl>
    <w:lvl w:ilvl="7">
      <w:numFmt w:val="bullet"/>
      <w:lvlText w:val="•"/>
      <w:lvlJc w:val="left"/>
      <w:pPr>
        <w:ind w:left="5951" w:hanging="538"/>
      </w:pPr>
    </w:lvl>
    <w:lvl w:ilvl="8">
      <w:numFmt w:val="bullet"/>
      <w:lvlText w:val="•"/>
      <w:lvlJc w:val="left"/>
      <w:pPr>
        <w:ind w:left="6896" w:hanging="538"/>
      </w:pPr>
    </w:lvl>
  </w:abstractNum>
  <w:abstractNum w:abstractNumId="1" w15:restartNumberingAfterBreak="0">
    <w:nsid w:val="00000405"/>
    <w:multiLevelType w:val="multilevel"/>
    <w:tmpl w:val="00000888"/>
    <w:lvl w:ilvl="0">
      <w:start w:val="1"/>
      <w:numFmt w:val="decimal"/>
      <w:lvlText w:val="%1"/>
      <w:lvlJc w:val="left"/>
      <w:pPr>
        <w:ind w:left="548" w:hanging="387"/>
      </w:pPr>
    </w:lvl>
    <w:lvl w:ilvl="1">
      <w:start w:val="3"/>
      <w:numFmt w:val="decimal"/>
      <w:lvlText w:val="%1.%2."/>
      <w:lvlJc w:val="left"/>
      <w:pPr>
        <w:ind w:left="548" w:hanging="387"/>
      </w:pPr>
      <w:rPr>
        <w:rFonts w:ascii="Arial" w:hAnsi="Arial" w:cs="Arial"/>
        <w:b/>
        <w:bCs/>
        <w:color w:val="231F20"/>
        <w:spacing w:val="-3"/>
        <w:w w:val="90"/>
        <w:sz w:val="22"/>
        <w:szCs w:val="22"/>
      </w:rPr>
    </w:lvl>
    <w:lvl w:ilvl="2">
      <w:start w:val="1"/>
      <w:numFmt w:val="decimal"/>
      <w:lvlText w:val="%1.%2.%3."/>
      <w:lvlJc w:val="left"/>
      <w:pPr>
        <w:ind w:left="956" w:hanging="721"/>
      </w:pPr>
      <w:rPr>
        <w:rFonts w:ascii="Arial" w:hAnsi="Arial" w:cs="Arial"/>
        <w:b w:val="0"/>
        <w:bCs w:val="0"/>
        <w:color w:val="231F20"/>
        <w:spacing w:val="-2"/>
        <w:w w:val="89"/>
        <w:sz w:val="22"/>
        <w:szCs w:val="22"/>
      </w:rPr>
    </w:lvl>
    <w:lvl w:ilvl="3">
      <w:numFmt w:val="bullet"/>
      <w:lvlText w:val="•"/>
      <w:lvlJc w:val="left"/>
      <w:pPr>
        <w:ind w:left="2758" w:hanging="721"/>
      </w:pPr>
    </w:lvl>
    <w:lvl w:ilvl="4">
      <w:numFmt w:val="bullet"/>
      <w:lvlText w:val="•"/>
      <w:lvlJc w:val="left"/>
      <w:pPr>
        <w:ind w:left="3660" w:hanging="721"/>
      </w:pPr>
    </w:lvl>
    <w:lvl w:ilvl="5">
      <w:numFmt w:val="bullet"/>
      <w:lvlText w:val="•"/>
      <w:lvlJc w:val="left"/>
      <w:pPr>
        <w:ind w:left="4561" w:hanging="721"/>
      </w:pPr>
    </w:lvl>
    <w:lvl w:ilvl="6">
      <w:numFmt w:val="bullet"/>
      <w:lvlText w:val="•"/>
      <w:lvlJc w:val="left"/>
      <w:pPr>
        <w:ind w:left="5462" w:hanging="721"/>
      </w:pPr>
    </w:lvl>
    <w:lvl w:ilvl="7">
      <w:numFmt w:val="bullet"/>
      <w:lvlText w:val="•"/>
      <w:lvlJc w:val="left"/>
      <w:pPr>
        <w:ind w:left="6363" w:hanging="721"/>
      </w:pPr>
    </w:lvl>
    <w:lvl w:ilvl="8">
      <w:numFmt w:val="bullet"/>
      <w:lvlText w:val="•"/>
      <w:lvlJc w:val="left"/>
      <w:pPr>
        <w:ind w:left="7264" w:hanging="721"/>
      </w:pPr>
    </w:lvl>
  </w:abstractNum>
  <w:abstractNum w:abstractNumId="2" w15:restartNumberingAfterBreak="0">
    <w:nsid w:val="00000406"/>
    <w:multiLevelType w:val="multilevel"/>
    <w:tmpl w:val="00000889"/>
    <w:lvl w:ilvl="0">
      <w:start w:val="1"/>
      <w:numFmt w:val="decimal"/>
      <w:lvlText w:val="%1"/>
      <w:lvlJc w:val="left"/>
      <w:pPr>
        <w:ind w:left="481" w:hanging="360"/>
      </w:pPr>
    </w:lvl>
    <w:lvl w:ilvl="1">
      <w:start w:val="4"/>
      <w:numFmt w:val="decimal"/>
      <w:lvlText w:val="%1.%2."/>
      <w:lvlJc w:val="left"/>
      <w:pPr>
        <w:ind w:left="481" w:hanging="360"/>
      </w:pPr>
      <w:rPr>
        <w:rFonts w:ascii="Arial" w:hAnsi="Arial" w:cs="Arial"/>
        <w:b/>
        <w:bCs/>
        <w:spacing w:val="-1"/>
        <w:w w:val="99"/>
        <w:sz w:val="20"/>
        <w:szCs w:val="20"/>
      </w:rPr>
    </w:lvl>
    <w:lvl w:ilvl="2">
      <w:start w:val="1"/>
      <w:numFmt w:val="decimal"/>
      <w:lvlText w:val="%1.%2.%3."/>
      <w:lvlJc w:val="left"/>
      <w:pPr>
        <w:ind w:left="668" w:hanging="538"/>
      </w:pPr>
      <w:rPr>
        <w:rFonts w:ascii="Arial" w:hAnsi="Arial" w:cs="Arial"/>
        <w:b w:val="0"/>
        <w:bCs w:val="0"/>
        <w:color w:val="231F20"/>
        <w:spacing w:val="-1"/>
        <w:w w:val="86"/>
        <w:sz w:val="22"/>
        <w:szCs w:val="22"/>
      </w:rPr>
    </w:lvl>
    <w:lvl w:ilvl="3">
      <w:numFmt w:val="bullet"/>
      <w:lvlText w:val="•"/>
      <w:lvlJc w:val="left"/>
      <w:pPr>
        <w:ind w:left="2526" w:hanging="538"/>
      </w:pPr>
    </w:lvl>
    <w:lvl w:ilvl="4">
      <w:numFmt w:val="bullet"/>
      <w:lvlText w:val="•"/>
      <w:lvlJc w:val="left"/>
      <w:pPr>
        <w:ind w:left="3454" w:hanging="538"/>
      </w:pPr>
    </w:lvl>
    <w:lvl w:ilvl="5">
      <w:numFmt w:val="bullet"/>
      <w:lvlText w:val="•"/>
      <w:lvlJc w:val="left"/>
      <w:pPr>
        <w:ind w:left="4383" w:hanging="538"/>
      </w:pPr>
    </w:lvl>
    <w:lvl w:ilvl="6">
      <w:numFmt w:val="bullet"/>
      <w:lvlText w:val="•"/>
      <w:lvlJc w:val="left"/>
      <w:pPr>
        <w:ind w:left="5311" w:hanging="538"/>
      </w:pPr>
    </w:lvl>
    <w:lvl w:ilvl="7">
      <w:numFmt w:val="bullet"/>
      <w:lvlText w:val="•"/>
      <w:lvlJc w:val="left"/>
      <w:pPr>
        <w:ind w:left="6240" w:hanging="538"/>
      </w:pPr>
    </w:lvl>
    <w:lvl w:ilvl="8">
      <w:numFmt w:val="bullet"/>
      <w:lvlText w:val="•"/>
      <w:lvlJc w:val="left"/>
      <w:pPr>
        <w:ind w:left="7169" w:hanging="538"/>
      </w:pPr>
    </w:lvl>
  </w:abstractNum>
  <w:abstractNum w:abstractNumId="3" w15:restartNumberingAfterBreak="0">
    <w:nsid w:val="059F4EB1"/>
    <w:multiLevelType w:val="hybridMultilevel"/>
    <w:tmpl w:val="33AA534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DE2408"/>
    <w:multiLevelType w:val="hybridMultilevel"/>
    <w:tmpl w:val="471A1A76"/>
    <w:lvl w:ilvl="0" w:tplc="38B26DA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BA20D2"/>
    <w:multiLevelType w:val="hybridMultilevel"/>
    <w:tmpl w:val="56265F02"/>
    <w:lvl w:ilvl="0" w:tplc="A77CD21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BC5A67"/>
    <w:multiLevelType w:val="hybridMultilevel"/>
    <w:tmpl w:val="4E403C18"/>
    <w:lvl w:ilvl="0" w:tplc="71D2DDD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6130883">
    <w:abstractNumId w:val="0"/>
  </w:num>
  <w:num w:numId="2" w16cid:durableId="1634021842">
    <w:abstractNumId w:val="1"/>
  </w:num>
  <w:num w:numId="3" w16cid:durableId="132448608">
    <w:abstractNumId w:val="2"/>
  </w:num>
  <w:num w:numId="4" w16cid:durableId="1752851897">
    <w:abstractNumId w:val="5"/>
  </w:num>
  <w:num w:numId="5" w16cid:durableId="657612685">
    <w:abstractNumId w:val="4"/>
  </w:num>
  <w:num w:numId="6" w16cid:durableId="1663656305">
    <w:abstractNumId w:val="6"/>
  </w:num>
  <w:num w:numId="7" w16cid:durableId="15993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6A"/>
    <w:rsid w:val="00105F5F"/>
    <w:rsid w:val="00124F8D"/>
    <w:rsid w:val="00227392"/>
    <w:rsid w:val="00257849"/>
    <w:rsid w:val="002B320E"/>
    <w:rsid w:val="00323E6A"/>
    <w:rsid w:val="003B602A"/>
    <w:rsid w:val="003F504B"/>
    <w:rsid w:val="00441C6E"/>
    <w:rsid w:val="0044595C"/>
    <w:rsid w:val="00451235"/>
    <w:rsid w:val="00454EB7"/>
    <w:rsid w:val="004B20BD"/>
    <w:rsid w:val="004F6B56"/>
    <w:rsid w:val="00521DF1"/>
    <w:rsid w:val="0052392B"/>
    <w:rsid w:val="005626B7"/>
    <w:rsid w:val="005E5AE0"/>
    <w:rsid w:val="00615E49"/>
    <w:rsid w:val="00654BF8"/>
    <w:rsid w:val="0068516D"/>
    <w:rsid w:val="006C70BF"/>
    <w:rsid w:val="006F6927"/>
    <w:rsid w:val="00704044"/>
    <w:rsid w:val="00755A6E"/>
    <w:rsid w:val="007621E3"/>
    <w:rsid w:val="00765AB9"/>
    <w:rsid w:val="008556D5"/>
    <w:rsid w:val="00881359"/>
    <w:rsid w:val="008B067A"/>
    <w:rsid w:val="008C134A"/>
    <w:rsid w:val="00942FA7"/>
    <w:rsid w:val="009C3E4C"/>
    <w:rsid w:val="009D6092"/>
    <w:rsid w:val="00A172A6"/>
    <w:rsid w:val="00A40BAC"/>
    <w:rsid w:val="00A43607"/>
    <w:rsid w:val="00A65BA8"/>
    <w:rsid w:val="00AB4396"/>
    <w:rsid w:val="00B62F5E"/>
    <w:rsid w:val="00BB5257"/>
    <w:rsid w:val="00C10875"/>
    <w:rsid w:val="00C12057"/>
    <w:rsid w:val="00C55730"/>
    <w:rsid w:val="00C72CEA"/>
    <w:rsid w:val="00C940DD"/>
    <w:rsid w:val="00CA4791"/>
    <w:rsid w:val="00CA7AAA"/>
    <w:rsid w:val="00CC4078"/>
    <w:rsid w:val="00CC740A"/>
    <w:rsid w:val="00D22923"/>
    <w:rsid w:val="00D43250"/>
    <w:rsid w:val="00D6564A"/>
    <w:rsid w:val="00D67BF7"/>
    <w:rsid w:val="00D96B16"/>
    <w:rsid w:val="00DD1212"/>
    <w:rsid w:val="00DD4AC3"/>
    <w:rsid w:val="00E05195"/>
    <w:rsid w:val="00E05287"/>
    <w:rsid w:val="00E3485F"/>
    <w:rsid w:val="00E848AA"/>
    <w:rsid w:val="00E84BDA"/>
    <w:rsid w:val="00E911C8"/>
    <w:rsid w:val="00F30B8F"/>
    <w:rsid w:val="00F36F60"/>
    <w:rsid w:val="00F759A3"/>
    <w:rsid w:val="00F86961"/>
    <w:rsid w:val="00FB4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0CF368"/>
  <w15:chartTrackingRefBased/>
  <w15:docId w15:val="{5A20D2D2-24AF-4444-917F-67014BF1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323E6A"/>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323E6A"/>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323E6A"/>
    <w:pPr>
      <w:keepNext/>
      <w:spacing w:before="240" w:after="60" w:line="240" w:lineRule="auto"/>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323E6A"/>
    <w:pPr>
      <w:keepNext/>
      <w:tabs>
        <w:tab w:val="left" w:pos="71"/>
        <w:tab w:val="left" w:pos="213"/>
        <w:tab w:val="left" w:pos="355"/>
      </w:tabs>
      <w:spacing w:after="0" w:line="240" w:lineRule="auto"/>
      <w:jc w:val="center"/>
      <w:outlineLvl w:val="5"/>
    </w:pPr>
    <w:rPr>
      <w:rFonts w:ascii="Arial" w:eastAsia="Times New Roman" w:hAnsi="Arial" w:cs="Times New Roman"/>
      <w:b/>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23E6A"/>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323E6A"/>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323E6A"/>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323E6A"/>
    <w:rPr>
      <w:rFonts w:ascii="Arial" w:eastAsia="Times New Roman" w:hAnsi="Arial" w:cs="Times New Roman"/>
      <w:b/>
      <w:sz w:val="18"/>
      <w:szCs w:val="20"/>
      <w:lang w:eastAsia="tr-TR"/>
    </w:rPr>
  </w:style>
  <w:style w:type="numbering" w:customStyle="1" w:styleId="ListeYok1">
    <w:name w:val="Liste Yok1"/>
    <w:next w:val="ListeYok"/>
    <w:semiHidden/>
    <w:unhideWhenUsed/>
    <w:rsid w:val="00323E6A"/>
  </w:style>
  <w:style w:type="paragraph" w:customStyle="1" w:styleId="a">
    <w:basedOn w:val="Normal"/>
    <w:next w:val="Normal"/>
    <w:qFormat/>
    <w:rsid w:val="00323E6A"/>
    <w:pPr>
      <w:spacing w:after="60" w:line="240" w:lineRule="auto"/>
      <w:jc w:val="center"/>
      <w:outlineLvl w:val="1"/>
    </w:pPr>
    <w:rPr>
      <w:rFonts w:ascii="Cambria" w:eastAsia="Times New Roman" w:hAnsi="Cambria" w:cs="Times New Roman"/>
      <w:sz w:val="24"/>
      <w:szCs w:val="24"/>
      <w:lang w:val="x-none" w:eastAsia="x-none"/>
    </w:rPr>
  </w:style>
  <w:style w:type="table" w:styleId="TabloKlavuzu">
    <w:name w:val="Table Grid"/>
    <w:basedOn w:val="NormalTablo"/>
    <w:rsid w:val="00323E6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Verdana10MaddeParag">
    <w:name w:val="Stil Verdana 10 Madde Parag"/>
    <w:basedOn w:val="Normal"/>
    <w:autoRedefine/>
    <w:rsid w:val="00323E6A"/>
    <w:pPr>
      <w:framePr w:hSpace="141" w:wrap="around" w:vAnchor="text" w:hAnchor="margin" w:xAlign="center" w:y="170"/>
      <w:widowControl w:val="0"/>
      <w:spacing w:before="80" w:after="0" w:line="240" w:lineRule="auto"/>
      <w:ind w:left="-28"/>
    </w:pPr>
    <w:rPr>
      <w:rFonts w:ascii="Arial" w:eastAsia="Times New Roman" w:hAnsi="Arial" w:cs="Arial"/>
      <w:color w:val="000000"/>
      <w:sz w:val="16"/>
      <w:szCs w:val="36"/>
      <w:lang w:eastAsia="tr-TR"/>
    </w:rPr>
  </w:style>
  <w:style w:type="paragraph" w:styleId="GvdeMetni">
    <w:name w:val="Body Text"/>
    <w:basedOn w:val="Normal"/>
    <w:link w:val="GvdeMetniChar"/>
    <w:rsid w:val="00323E6A"/>
    <w:pPr>
      <w:spacing w:after="0" w:line="240" w:lineRule="auto"/>
      <w:jc w:val="center"/>
    </w:pPr>
    <w:rPr>
      <w:rFonts w:ascii="Times New Roman" w:eastAsia="Times New Roman" w:hAnsi="Times New Roman" w:cs="Times New Roman"/>
      <w:sz w:val="20"/>
      <w:szCs w:val="24"/>
      <w:lang w:val="x-none" w:eastAsia="x-none"/>
    </w:rPr>
  </w:style>
  <w:style w:type="character" w:customStyle="1" w:styleId="GvdeMetniChar">
    <w:name w:val="Gövde Metni Char"/>
    <w:basedOn w:val="VarsaylanParagrafYazTipi"/>
    <w:link w:val="GvdeMetni"/>
    <w:rsid w:val="00323E6A"/>
    <w:rPr>
      <w:rFonts w:ascii="Times New Roman" w:eastAsia="Times New Roman" w:hAnsi="Times New Roman" w:cs="Times New Roman"/>
      <w:sz w:val="20"/>
      <w:szCs w:val="24"/>
      <w:lang w:val="x-none" w:eastAsia="x-none"/>
    </w:rPr>
  </w:style>
  <w:style w:type="paragraph" w:styleId="GvdeMetni2">
    <w:name w:val="Body Text 2"/>
    <w:basedOn w:val="Normal"/>
    <w:link w:val="GvdeMetni2Char"/>
    <w:rsid w:val="00323E6A"/>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323E6A"/>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323E6A"/>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323E6A"/>
    <w:rPr>
      <w:rFonts w:ascii="Tahoma" w:eastAsia="Times New Roman" w:hAnsi="Tahoma" w:cs="Tahoma"/>
      <w:sz w:val="16"/>
      <w:szCs w:val="16"/>
      <w:lang w:eastAsia="tr-TR"/>
    </w:rPr>
  </w:style>
  <w:style w:type="character" w:customStyle="1" w:styleId="AltbilgiChar">
    <w:name w:val="Altbilgi Char"/>
    <w:rsid w:val="00323E6A"/>
    <w:rPr>
      <w:sz w:val="24"/>
      <w:szCs w:val="24"/>
    </w:rPr>
  </w:style>
  <w:style w:type="paragraph" w:customStyle="1" w:styleId="TableParagraph">
    <w:name w:val="Table Paragraph"/>
    <w:basedOn w:val="Normal"/>
    <w:uiPriority w:val="1"/>
    <w:qFormat/>
    <w:rsid w:val="00323E6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Balk31">
    <w:name w:val="Başlık 31"/>
    <w:basedOn w:val="Normal"/>
    <w:uiPriority w:val="1"/>
    <w:qFormat/>
    <w:rsid w:val="00323E6A"/>
    <w:pPr>
      <w:widowControl w:val="0"/>
      <w:autoSpaceDE w:val="0"/>
      <w:autoSpaceDN w:val="0"/>
      <w:adjustRightInd w:val="0"/>
      <w:spacing w:after="0" w:line="240" w:lineRule="auto"/>
      <w:ind w:left="117"/>
      <w:outlineLvl w:val="2"/>
    </w:pPr>
    <w:rPr>
      <w:rFonts w:ascii="Times New Roman" w:eastAsia="Times New Roman" w:hAnsi="Times New Roman" w:cs="Times New Roman"/>
      <w:b/>
      <w:bCs/>
      <w:sz w:val="24"/>
      <w:szCs w:val="24"/>
      <w:lang w:eastAsia="tr-TR"/>
    </w:rPr>
  </w:style>
  <w:style w:type="character" w:customStyle="1" w:styleId="AltyazChar1">
    <w:name w:val="Altyazı Char1"/>
    <w:link w:val="Altyaz"/>
    <w:rsid w:val="00323E6A"/>
    <w:rPr>
      <w:rFonts w:ascii="Cambria" w:eastAsia="Times New Roman" w:hAnsi="Cambria" w:cs="Times New Roman"/>
      <w:sz w:val="24"/>
      <w:szCs w:val="24"/>
    </w:rPr>
  </w:style>
  <w:style w:type="character" w:styleId="Kpr">
    <w:name w:val="Hyperlink"/>
    <w:uiPriority w:val="99"/>
    <w:unhideWhenUsed/>
    <w:rsid w:val="00323E6A"/>
    <w:rPr>
      <w:color w:val="0000FF"/>
      <w:u w:val="single"/>
    </w:rPr>
  </w:style>
  <w:style w:type="character" w:customStyle="1" w:styleId="A6">
    <w:name w:val="A6"/>
    <w:uiPriority w:val="99"/>
    <w:rsid w:val="00323E6A"/>
    <w:rPr>
      <w:rFonts w:cs="TTKB Dik Temel Abece"/>
      <w:color w:val="000000"/>
      <w:sz w:val="40"/>
      <w:szCs w:val="40"/>
    </w:rPr>
  </w:style>
  <w:style w:type="paragraph" w:customStyle="1" w:styleId="Pa3">
    <w:name w:val="Pa3"/>
    <w:basedOn w:val="Normal"/>
    <w:next w:val="Normal"/>
    <w:uiPriority w:val="99"/>
    <w:rsid w:val="00323E6A"/>
    <w:pPr>
      <w:autoSpaceDE w:val="0"/>
      <w:autoSpaceDN w:val="0"/>
      <w:adjustRightInd w:val="0"/>
      <w:spacing w:after="0" w:line="241" w:lineRule="atLeast"/>
    </w:pPr>
    <w:rPr>
      <w:rFonts w:ascii="TTKB Dik Temel Abece" w:eastAsia="Calibri" w:hAnsi="TTKB Dik Temel Abece" w:cs="Times New Roman"/>
      <w:sz w:val="24"/>
      <w:szCs w:val="24"/>
    </w:rPr>
  </w:style>
  <w:style w:type="paragraph" w:customStyle="1" w:styleId="Default">
    <w:name w:val="Default"/>
    <w:rsid w:val="00323E6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323E6A"/>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323E6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semiHidden/>
    <w:rsid w:val="00323E6A"/>
    <w:rPr>
      <w:rFonts w:ascii="Times New Roman" w:eastAsia="Times New Roman" w:hAnsi="Times New Roman" w:cs="Times New Roman"/>
      <w:sz w:val="24"/>
      <w:szCs w:val="24"/>
      <w:lang w:eastAsia="tr-TR"/>
    </w:rPr>
  </w:style>
  <w:style w:type="paragraph" w:styleId="AltBilgi">
    <w:name w:val="footer"/>
    <w:basedOn w:val="Normal"/>
    <w:link w:val="AltBilgiChar0"/>
    <w:uiPriority w:val="99"/>
    <w:semiHidden/>
    <w:unhideWhenUsed/>
    <w:rsid w:val="00323E6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 Bilgi Char"/>
    <w:basedOn w:val="VarsaylanParagrafYazTipi"/>
    <w:link w:val="AltBilgi"/>
    <w:uiPriority w:val="99"/>
    <w:semiHidden/>
    <w:rsid w:val="00323E6A"/>
    <w:rPr>
      <w:rFonts w:ascii="Times New Roman" w:eastAsia="Times New Roman" w:hAnsi="Times New Roman" w:cs="Times New Roman"/>
      <w:sz w:val="24"/>
      <w:szCs w:val="24"/>
      <w:lang w:eastAsia="tr-TR"/>
    </w:rPr>
  </w:style>
  <w:style w:type="paragraph" w:styleId="Altyaz">
    <w:name w:val="Subtitle"/>
    <w:basedOn w:val="Normal"/>
    <w:next w:val="Normal"/>
    <w:link w:val="AltyazChar1"/>
    <w:qFormat/>
    <w:rsid w:val="00323E6A"/>
    <w:pPr>
      <w:numPr>
        <w:ilvl w:val="1"/>
      </w:numPr>
      <w:spacing w:line="240" w:lineRule="auto"/>
    </w:pPr>
    <w:rPr>
      <w:rFonts w:ascii="Cambria" w:eastAsia="Times New Roman" w:hAnsi="Cambria" w:cs="Times New Roman"/>
      <w:sz w:val="24"/>
      <w:szCs w:val="24"/>
    </w:rPr>
  </w:style>
  <w:style w:type="character" w:customStyle="1" w:styleId="AltyazChar">
    <w:name w:val="Altyazı Char"/>
    <w:basedOn w:val="VarsaylanParagrafYazTipi"/>
    <w:uiPriority w:val="11"/>
    <w:rsid w:val="00323E6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4677</Words>
  <Characters>26662</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10</cp:revision>
  <dcterms:created xsi:type="dcterms:W3CDTF">2023-07-25T18:15:00Z</dcterms:created>
  <dcterms:modified xsi:type="dcterms:W3CDTF">2023-07-26T11:11:00Z</dcterms:modified>
</cp:coreProperties>
</file>